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C310" w14:textId="77777777" w:rsidR="002D2331" w:rsidRPr="00716949" w:rsidRDefault="002D2331" w:rsidP="00722614">
      <w:pPr>
        <w:autoSpaceDE w:val="0"/>
        <w:autoSpaceDN w:val="0"/>
        <w:adjustRightInd w:val="0"/>
        <w:contextualSpacing/>
        <w:jc w:val="center"/>
        <w:rPr>
          <w:rFonts w:ascii="Montserrat Light" w:hAnsi="Montserrat Light"/>
          <w:noProof/>
          <w:highlight w:val="yellow"/>
          <w:lang w:val="it-IT"/>
        </w:rPr>
      </w:pPr>
    </w:p>
    <w:p w14:paraId="4968DEE2" w14:textId="77777777" w:rsidR="00622BAC" w:rsidRDefault="001B0C75" w:rsidP="001B0C75">
      <w:pPr>
        <w:autoSpaceDE w:val="0"/>
        <w:autoSpaceDN w:val="0"/>
        <w:adjustRightInd w:val="0"/>
        <w:rPr>
          <w:rFonts w:ascii="Montserrat Light" w:hAnsi="Montserrat Light"/>
          <w:b/>
          <w:bCs/>
          <w:color w:val="000000" w:themeColor="text1"/>
          <w:lang w:val="ro-RO" w:eastAsia="ro-RO"/>
        </w:rPr>
      </w:pPr>
      <w:r w:rsidRPr="00716949">
        <w:rPr>
          <w:rFonts w:ascii="Montserrat Light" w:hAnsi="Montserrat Light"/>
          <w:b/>
          <w:bCs/>
          <w:color w:val="000000" w:themeColor="text1"/>
          <w:lang w:val="ro-RO" w:eastAsia="ro-RO"/>
        </w:rPr>
        <w:t xml:space="preserve">                                          </w:t>
      </w:r>
    </w:p>
    <w:tbl>
      <w:tblPr>
        <w:tblpPr w:leftFromText="180" w:rightFromText="180" w:bottomFromText="200" w:vertAnchor="text" w:horzAnchor="margin" w:tblpXSpec="center" w:tblpY="-304"/>
        <w:tblW w:w="9420" w:type="dxa"/>
        <w:tblLayout w:type="fixed"/>
        <w:tblLook w:val="04A0" w:firstRow="1" w:lastRow="0" w:firstColumn="1" w:lastColumn="0" w:noHBand="0" w:noVBand="1"/>
      </w:tblPr>
      <w:tblGrid>
        <w:gridCol w:w="1156"/>
        <w:gridCol w:w="6842"/>
        <w:gridCol w:w="1422"/>
      </w:tblGrid>
      <w:tr w:rsidR="00A30573" w:rsidRPr="00A30573" w14:paraId="0BA36B07" w14:textId="77777777" w:rsidTr="009C0AEB">
        <w:trPr>
          <w:trHeight w:val="733"/>
        </w:trPr>
        <w:tc>
          <w:tcPr>
            <w:tcW w:w="1156" w:type="dxa"/>
            <w:vMerge w:val="restart"/>
            <w:tcBorders>
              <w:top w:val="nil"/>
              <w:left w:val="nil"/>
              <w:bottom w:val="single" w:sz="12" w:space="0" w:color="auto"/>
              <w:right w:val="nil"/>
            </w:tcBorders>
            <w:hideMark/>
          </w:tcPr>
          <w:p w14:paraId="42212DA5" w14:textId="1D178A26" w:rsidR="00A30573" w:rsidRPr="00A30573" w:rsidRDefault="00A30573" w:rsidP="00A30573">
            <w:pPr>
              <w:rPr>
                <w:rFonts w:ascii="Times New Roman" w:eastAsia="Times New Roman" w:hAnsi="Times New Roman" w:cs="Times New Roman"/>
                <w:sz w:val="24"/>
                <w:szCs w:val="24"/>
                <w:lang w:val="ro-RO" w:eastAsia="ro-RO"/>
              </w:rPr>
            </w:pPr>
            <w:r w:rsidRPr="00A30573">
              <w:rPr>
                <w:rFonts w:ascii="Calibri" w:eastAsia="Times New Roman" w:hAnsi="Calibri" w:cs="Times New Roman"/>
                <w:noProof/>
                <w:lang w:val="ro-RO"/>
              </w:rPr>
              <w:drawing>
                <wp:inline distT="0" distB="0" distL="0" distR="0" wp14:anchorId="537D1631" wp14:editId="1F83C489">
                  <wp:extent cx="590550" cy="857250"/>
                  <wp:effectExtent l="0" t="0" r="0" b="0"/>
                  <wp:docPr id="1494588965" name="Picture 2" descr="Description: Description: C:\Users\Mociu  C2\Desktop\2000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ociu  C2\Desktop\2000px-Coat_of_arms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857250"/>
                          </a:xfrm>
                          <a:prstGeom prst="rect">
                            <a:avLst/>
                          </a:prstGeom>
                          <a:noFill/>
                          <a:ln>
                            <a:noFill/>
                          </a:ln>
                        </pic:spPr>
                      </pic:pic>
                    </a:graphicData>
                  </a:graphic>
                </wp:inline>
              </w:drawing>
            </w:r>
          </w:p>
        </w:tc>
        <w:tc>
          <w:tcPr>
            <w:tcW w:w="6842" w:type="dxa"/>
            <w:tcBorders>
              <w:top w:val="nil"/>
              <w:left w:val="nil"/>
              <w:bottom w:val="single" w:sz="4" w:space="0" w:color="auto"/>
              <w:right w:val="nil"/>
            </w:tcBorders>
            <w:hideMark/>
          </w:tcPr>
          <w:p w14:paraId="0DE0F3AE" w14:textId="77777777" w:rsidR="00A30573" w:rsidRPr="00A30573" w:rsidRDefault="00A30573" w:rsidP="00A30573">
            <w:pPr>
              <w:jc w:val="center"/>
              <w:rPr>
                <w:rFonts w:ascii="Times New Roman" w:eastAsia="Times New Roman" w:hAnsi="Times New Roman" w:cs="Times New Roman"/>
                <w:b/>
                <w:color w:val="3333FF"/>
                <w:sz w:val="24"/>
                <w:szCs w:val="24"/>
                <w:lang w:val="ro-RO" w:eastAsia="ro-RO"/>
              </w:rPr>
            </w:pPr>
            <w:r w:rsidRPr="00A30573">
              <w:rPr>
                <w:rFonts w:ascii="Times New Roman" w:eastAsia="Times New Roman" w:hAnsi="Times New Roman" w:cs="Times New Roman"/>
                <w:b/>
                <w:color w:val="3333FF"/>
                <w:sz w:val="24"/>
                <w:szCs w:val="24"/>
                <w:lang w:val="ro-RO" w:eastAsia="ro-RO"/>
              </w:rPr>
              <w:t>ROMÂNIA</w:t>
            </w:r>
          </w:p>
          <w:p w14:paraId="09F105E6" w14:textId="77777777" w:rsidR="00A30573" w:rsidRPr="00A30573" w:rsidRDefault="00A30573" w:rsidP="00A30573">
            <w:pPr>
              <w:jc w:val="center"/>
              <w:rPr>
                <w:rFonts w:ascii="Times New Roman" w:eastAsia="Times New Roman" w:hAnsi="Times New Roman" w:cs="Times New Roman"/>
                <w:b/>
                <w:color w:val="3333FF"/>
                <w:sz w:val="24"/>
                <w:szCs w:val="24"/>
                <w:lang w:val="ro-RO" w:eastAsia="ro-RO"/>
              </w:rPr>
            </w:pPr>
            <w:r w:rsidRPr="00A30573">
              <w:rPr>
                <w:rFonts w:ascii="Times New Roman" w:eastAsia="Times New Roman" w:hAnsi="Times New Roman" w:cs="Times New Roman"/>
                <w:b/>
                <w:color w:val="3333FF"/>
                <w:sz w:val="24"/>
                <w:szCs w:val="24"/>
                <w:lang w:val="ro-RO" w:eastAsia="ro-RO"/>
              </w:rPr>
              <w:t>JUDEŢUL CLUJ</w:t>
            </w:r>
          </w:p>
          <w:p w14:paraId="7E7BF80E" w14:textId="77777777" w:rsidR="00A30573" w:rsidRPr="00A30573" w:rsidRDefault="00A30573" w:rsidP="00A30573">
            <w:pPr>
              <w:jc w:val="center"/>
              <w:rPr>
                <w:rFonts w:ascii="Times New Roman" w:eastAsia="Times New Roman" w:hAnsi="Times New Roman" w:cs="Times New Roman"/>
                <w:b/>
                <w:color w:val="3333FF"/>
                <w:sz w:val="24"/>
                <w:szCs w:val="24"/>
                <w:lang w:val="ro-RO" w:eastAsia="ro-RO"/>
              </w:rPr>
            </w:pPr>
            <w:r w:rsidRPr="00A30573">
              <w:rPr>
                <w:rFonts w:ascii="Times New Roman" w:eastAsia="Times New Roman" w:hAnsi="Times New Roman" w:cs="Times New Roman"/>
                <w:b/>
                <w:color w:val="3333FF"/>
                <w:sz w:val="24"/>
                <w:szCs w:val="24"/>
                <w:lang w:val="ro-RO" w:eastAsia="ro-RO"/>
              </w:rPr>
              <w:t xml:space="preserve"> PRIMĂRIA COMUNEI MOCIU</w:t>
            </w:r>
          </w:p>
        </w:tc>
        <w:tc>
          <w:tcPr>
            <w:tcW w:w="1422" w:type="dxa"/>
            <w:vMerge w:val="restart"/>
            <w:tcBorders>
              <w:top w:val="nil"/>
              <w:left w:val="nil"/>
              <w:bottom w:val="single" w:sz="12" w:space="0" w:color="auto"/>
              <w:right w:val="nil"/>
            </w:tcBorders>
            <w:hideMark/>
          </w:tcPr>
          <w:p w14:paraId="74E8376E" w14:textId="23F07909" w:rsidR="00A30573" w:rsidRPr="00A30573" w:rsidRDefault="00A30573" w:rsidP="00A30573">
            <w:pPr>
              <w:rPr>
                <w:rFonts w:ascii="Calibri" w:eastAsia="Times New Roman" w:hAnsi="Calibri" w:cs="Times New Roman"/>
                <w:lang w:val="ro-RO" w:eastAsia="ro-RO"/>
              </w:rPr>
            </w:pPr>
            <w:r w:rsidRPr="00A30573">
              <w:rPr>
                <w:rFonts w:ascii="Times New Roman" w:eastAsia="Times New Roman" w:hAnsi="Times New Roman" w:cs="Times New Roman"/>
                <w:noProof/>
                <w:sz w:val="20"/>
                <w:szCs w:val="20"/>
                <w:lang w:val="ro-RO"/>
              </w:rPr>
              <w:drawing>
                <wp:inline distT="0" distB="0" distL="0" distR="0" wp14:anchorId="00C935CA" wp14:editId="0875A2BA">
                  <wp:extent cx="596900" cy="895350"/>
                  <wp:effectExtent l="0" t="0" r="0" b="0"/>
                  <wp:docPr id="1647953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895350"/>
                          </a:xfrm>
                          <a:prstGeom prst="rect">
                            <a:avLst/>
                          </a:prstGeom>
                          <a:noFill/>
                          <a:ln>
                            <a:noFill/>
                          </a:ln>
                        </pic:spPr>
                      </pic:pic>
                    </a:graphicData>
                  </a:graphic>
                </wp:inline>
              </w:drawing>
            </w:r>
          </w:p>
        </w:tc>
      </w:tr>
      <w:tr w:rsidR="00A30573" w:rsidRPr="00A30573" w14:paraId="0DAA9F6B" w14:textId="77777777" w:rsidTr="009C0AEB">
        <w:trPr>
          <w:trHeight w:val="580"/>
        </w:trPr>
        <w:tc>
          <w:tcPr>
            <w:tcW w:w="1156" w:type="dxa"/>
            <w:vMerge/>
            <w:tcBorders>
              <w:top w:val="nil"/>
              <w:left w:val="nil"/>
              <w:bottom w:val="single" w:sz="12" w:space="0" w:color="auto"/>
              <w:right w:val="nil"/>
            </w:tcBorders>
            <w:vAlign w:val="center"/>
            <w:hideMark/>
          </w:tcPr>
          <w:p w14:paraId="174DACF5" w14:textId="77777777" w:rsidR="00A30573" w:rsidRPr="00A30573" w:rsidRDefault="00A30573" w:rsidP="00A30573">
            <w:pPr>
              <w:rPr>
                <w:rFonts w:ascii="Times New Roman" w:eastAsia="Times New Roman" w:hAnsi="Times New Roman" w:cs="Times New Roman"/>
                <w:sz w:val="24"/>
                <w:szCs w:val="24"/>
                <w:lang w:val="ro-RO" w:eastAsia="ro-RO"/>
              </w:rPr>
            </w:pPr>
          </w:p>
        </w:tc>
        <w:tc>
          <w:tcPr>
            <w:tcW w:w="6842" w:type="dxa"/>
            <w:tcBorders>
              <w:top w:val="single" w:sz="4" w:space="0" w:color="auto"/>
              <w:left w:val="nil"/>
              <w:bottom w:val="single" w:sz="12" w:space="0" w:color="auto"/>
              <w:right w:val="nil"/>
            </w:tcBorders>
            <w:hideMark/>
          </w:tcPr>
          <w:p w14:paraId="19F0FC70" w14:textId="77777777" w:rsidR="00A30573" w:rsidRPr="00A30573" w:rsidRDefault="00A30573" w:rsidP="00A30573">
            <w:pPr>
              <w:rPr>
                <w:rFonts w:ascii="Times New Roman" w:eastAsia="Times New Roman" w:hAnsi="Times New Roman" w:cs="Times New Roman"/>
                <w:b/>
                <w:sz w:val="18"/>
                <w:szCs w:val="18"/>
                <w:lang w:val="ro-RO" w:eastAsia="ro-RO"/>
              </w:rPr>
            </w:pPr>
            <w:r w:rsidRPr="00A30573">
              <w:rPr>
                <w:rFonts w:ascii="Times New Roman" w:eastAsia="Times New Roman" w:hAnsi="Times New Roman" w:cs="Times New Roman"/>
                <w:b/>
                <w:sz w:val="18"/>
                <w:szCs w:val="18"/>
                <w:lang w:val="ro-RO" w:eastAsia="ro-RO"/>
              </w:rPr>
              <w:t xml:space="preserve">                       407420- MOCIU nr. 72, tel: 0264/235.212;fax 0264/235.235</w:t>
            </w:r>
          </w:p>
          <w:p w14:paraId="4D110876" w14:textId="77777777" w:rsidR="00A30573" w:rsidRPr="00A30573" w:rsidRDefault="00A30573" w:rsidP="00A30573">
            <w:pPr>
              <w:jc w:val="center"/>
              <w:rPr>
                <w:rFonts w:ascii="Times New Roman" w:eastAsia="Times New Roman" w:hAnsi="Times New Roman" w:cs="Times New Roman"/>
                <w:b/>
                <w:color w:val="3333FF"/>
                <w:sz w:val="32"/>
                <w:szCs w:val="32"/>
                <w:lang w:val="ro-RO" w:eastAsia="ro-RO"/>
              </w:rPr>
            </w:pPr>
            <w:r w:rsidRPr="00A30573">
              <w:rPr>
                <w:rFonts w:ascii="Times New Roman" w:eastAsia="Times New Roman" w:hAnsi="Times New Roman" w:cs="Times New Roman"/>
                <w:sz w:val="18"/>
                <w:szCs w:val="18"/>
                <w:lang w:val="ro-RO" w:eastAsia="ro-RO"/>
              </w:rPr>
              <w:t xml:space="preserve">Web </w:t>
            </w:r>
            <w:proofErr w:type="spellStart"/>
            <w:r w:rsidRPr="00A30573">
              <w:rPr>
                <w:rFonts w:ascii="Times New Roman" w:eastAsia="Times New Roman" w:hAnsi="Times New Roman" w:cs="Times New Roman"/>
                <w:sz w:val="18"/>
                <w:szCs w:val="18"/>
                <w:lang w:val="ro-RO" w:eastAsia="ro-RO"/>
              </w:rPr>
              <w:t>site:</w:t>
            </w:r>
            <w:hyperlink r:id="rId10" w:history="1">
              <w:r w:rsidRPr="00A30573">
                <w:rPr>
                  <w:rFonts w:ascii="Times New Roman" w:eastAsia="Times New Roman" w:hAnsi="Times New Roman" w:cs="Times New Roman"/>
                  <w:color w:val="0000FF"/>
                  <w:sz w:val="18"/>
                  <w:szCs w:val="18"/>
                  <w:u w:val="single"/>
                  <w:lang w:val="ro-RO" w:eastAsia="ro-RO"/>
                </w:rPr>
                <w:t>http</w:t>
              </w:r>
              <w:proofErr w:type="spellEnd"/>
              <w:r w:rsidRPr="00A30573">
                <w:rPr>
                  <w:rFonts w:ascii="Times New Roman" w:eastAsia="Times New Roman" w:hAnsi="Times New Roman" w:cs="Times New Roman"/>
                  <w:color w:val="0000FF"/>
                  <w:sz w:val="18"/>
                  <w:szCs w:val="18"/>
                  <w:u w:val="single"/>
                  <w:lang w:val="ro-RO" w:eastAsia="ro-RO"/>
                </w:rPr>
                <w:t>://www.primariamociu.ro</w:t>
              </w:r>
            </w:hyperlink>
            <w:r w:rsidRPr="00A30573">
              <w:rPr>
                <w:rFonts w:ascii="Times New Roman" w:eastAsia="Times New Roman" w:hAnsi="Times New Roman" w:cs="Times New Roman"/>
                <w:sz w:val="18"/>
                <w:szCs w:val="18"/>
                <w:lang w:val="ro-RO" w:eastAsia="ro-RO"/>
              </w:rPr>
              <w:t xml:space="preserve">, </w:t>
            </w:r>
            <w:proofErr w:type="spellStart"/>
            <w:r w:rsidRPr="00A30573">
              <w:rPr>
                <w:rFonts w:ascii="Times New Roman" w:eastAsia="Times New Roman" w:hAnsi="Times New Roman" w:cs="Times New Roman"/>
                <w:sz w:val="18"/>
                <w:szCs w:val="18"/>
                <w:u w:val="single"/>
                <w:lang w:val="ro-RO" w:eastAsia="ro-RO"/>
              </w:rPr>
              <w:t>e-mail:office@primariamociu.ro</w:t>
            </w:r>
            <w:proofErr w:type="spellEnd"/>
          </w:p>
        </w:tc>
        <w:tc>
          <w:tcPr>
            <w:tcW w:w="1422" w:type="dxa"/>
            <w:vMerge/>
            <w:tcBorders>
              <w:top w:val="nil"/>
              <w:left w:val="nil"/>
              <w:bottom w:val="single" w:sz="12" w:space="0" w:color="auto"/>
              <w:right w:val="nil"/>
            </w:tcBorders>
            <w:vAlign w:val="center"/>
            <w:hideMark/>
          </w:tcPr>
          <w:p w14:paraId="217E846A" w14:textId="77777777" w:rsidR="00A30573" w:rsidRPr="00A30573" w:rsidRDefault="00A30573" w:rsidP="00A30573">
            <w:pPr>
              <w:rPr>
                <w:rFonts w:ascii="Calibri" w:eastAsia="Times New Roman" w:hAnsi="Calibri" w:cs="Times New Roman"/>
                <w:lang w:val="ro-RO" w:eastAsia="ro-RO"/>
              </w:rPr>
            </w:pPr>
          </w:p>
        </w:tc>
      </w:tr>
    </w:tbl>
    <w:p w14:paraId="135FEFC4" w14:textId="77777777" w:rsidR="00622BAC" w:rsidRDefault="00622BAC" w:rsidP="001B0C75">
      <w:pPr>
        <w:autoSpaceDE w:val="0"/>
        <w:autoSpaceDN w:val="0"/>
        <w:adjustRightInd w:val="0"/>
        <w:rPr>
          <w:rFonts w:ascii="Montserrat Light" w:hAnsi="Montserrat Light"/>
          <w:b/>
          <w:bCs/>
          <w:color w:val="000000" w:themeColor="text1"/>
          <w:lang w:val="ro-RO" w:eastAsia="ro-RO"/>
        </w:rPr>
      </w:pPr>
    </w:p>
    <w:p w14:paraId="038C2293" w14:textId="1C7A0CC2" w:rsidR="00FC7BAC" w:rsidRDefault="001B0C75" w:rsidP="00A30573">
      <w:pPr>
        <w:autoSpaceDE w:val="0"/>
        <w:autoSpaceDN w:val="0"/>
        <w:adjustRightInd w:val="0"/>
        <w:jc w:val="center"/>
        <w:rPr>
          <w:rFonts w:ascii="Times New Roman" w:hAnsi="Times New Roman" w:cs="Times New Roman"/>
          <w:b/>
          <w:bCs/>
          <w:color w:val="000000" w:themeColor="text1"/>
          <w:sz w:val="24"/>
          <w:szCs w:val="24"/>
          <w:lang w:val="ro-RO" w:eastAsia="ro-RO"/>
        </w:rPr>
      </w:pPr>
      <w:bookmarkStart w:id="0" w:name="_Hlk21680142"/>
      <w:r w:rsidRPr="00A30573">
        <w:rPr>
          <w:rFonts w:ascii="Times New Roman" w:hAnsi="Times New Roman" w:cs="Times New Roman"/>
          <w:b/>
          <w:bCs/>
          <w:color w:val="000000" w:themeColor="text1"/>
          <w:sz w:val="24"/>
          <w:szCs w:val="24"/>
          <w:lang w:val="ro-RO" w:eastAsia="ro-RO"/>
        </w:rPr>
        <w:t xml:space="preserve"> H O T Ă R Â R E</w:t>
      </w:r>
      <w:r w:rsidR="00FC7BAC">
        <w:rPr>
          <w:rFonts w:ascii="Times New Roman" w:hAnsi="Times New Roman" w:cs="Times New Roman"/>
          <w:b/>
          <w:bCs/>
          <w:color w:val="000000" w:themeColor="text1"/>
          <w:sz w:val="24"/>
          <w:szCs w:val="24"/>
          <w:lang w:val="ro-RO" w:eastAsia="ro-RO"/>
        </w:rPr>
        <w:t>A</w:t>
      </w:r>
      <w:r w:rsidR="00A30573" w:rsidRPr="00A30573">
        <w:rPr>
          <w:rFonts w:ascii="Times New Roman" w:hAnsi="Times New Roman" w:cs="Times New Roman"/>
          <w:b/>
          <w:bCs/>
          <w:color w:val="000000" w:themeColor="text1"/>
          <w:sz w:val="24"/>
          <w:szCs w:val="24"/>
          <w:lang w:val="ro-RO" w:eastAsia="ro-RO"/>
        </w:rPr>
        <w:t xml:space="preserve"> nr. </w:t>
      </w:r>
      <w:r w:rsidR="00FC7BAC">
        <w:rPr>
          <w:rFonts w:ascii="Times New Roman" w:hAnsi="Times New Roman" w:cs="Times New Roman"/>
          <w:b/>
          <w:bCs/>
          <w:color w:val="000000" w:themeColor="text1"/>
          <w:sz w:val="24"/>
          <w:szCs w:val="24"/>
          <w:lang w:val="ro-RO" w:eastAsia="ro-RO"/>
        </w:rPr>
        <w:t>23</w:t>
      </w:r>
      <w:r w:rsidR="00A30573" w:rsidRPr="00A30573">
        <w:rPr>
          <w:rFonts w:ascii="Times New Roman" w:hAnsi="Times New Roman" w:cs="Times New Roman"/>
          <w:b/>
          <w:bCs/>
          <w:color w:val="000000" w:themeColor="text1"/>
          <w:sz w:val="24"/>
          <w:szCs w:val="24"/>
          <w:lang w:val="ro-RO" w:eastAsia="ro-RO"/>
        </w:rPr>
        <w:t xml:space="preserve"> </w:t>
      </w:r>
    </w:p>
    <w:p w14:paraId="19F437EB" w14:textId="1B984DC9" w:rsidR="001B0C75" w:rsidRPr="00A30573" w:rsidRDefault="00A30573" w:rsidP="00A30573">
      <w:pPr>
        <w:autoSpaceDE w:val="0"/>
        <w:autoSpaceDN w:val="0"/>
        <w:adjustRightInd w:val="0"/>
        <w:jc w:val="center"/>
        <w:rPr>
          <w:rFonts w:ascii="Times New Roman" w:hAnsi="Times New Roman" w:cs="Times New Roman"/>
          <w:b/>
          <w:bCs/>
          <w:color w:val="000000" w:themeColor="text1"/>
          <w:sz w:val="24"/>
          <w:szCs w:val="24"/>
          <w:lang w:val="ro-RO" w:eastAsia="ro-RO"/>
        </w:rPr>
      </w:pPr>
      <w:r w:rsidRPr="00A30573">
        <w:rPr>
          <w:rFonts w:ascii="Times New Roman" w:hAnsi="Times New Roman" w:cs="Times New Roman"/>
          <w:b/>
          <w:bCs/>
          <w:color w:val="000000" w:themeColor="text1"/>
          <w:sz w:val="24"/>
          <w:szCs w:val="24"/>
          <w:lang w:val="ro-RO" w:eastAsia="ro-RO"/>
        </w:rPr>
        <w:t>din 1</w:t>
      </w:r>
      <w:r w:rsidR="00FC7BAC">
        <w:rPr>
          <w:rFonts w:ascii="Times New Roman" w:hAnsi="Times New Roman" w:cs="Times New Roman"/>
          <w:b/>
          <w:bCs/>
          <w:color w:val="000000" w:themeColor="text1"/>
          <w:sz w:val="24"/>
          <w:szCs w:val="24"/>
          <w:lang w:val="ro-RO" w:eastAsia="ro-RO"/>
        </w:rPr>
        <w:t>7</w:t>
      </w:r>
      <w:r w:rsidRPr="00A30573">
        <w:rPr>
          <w:rFonts w:ascii="Times New Roman" w:hAnsi="Times New Roman" w:cs="Times New Roman"/>
          <w:b/>
          <w:bCs/>
          <w:color w:val="000000" w:themeColor="text1"/>
          <w:sz w:val="24"/>
          <w:szCs w:val="24"/>
          <w:lang w:val="ro-RO" w:eastAsia="ro-RO"/>
        </w:rPr>
        <w:t>.03.2025</w:t>
      </w:r>
    </w:p>
    <w:bookmarkEnd w:id="0"/>
    <w:p w14:paraId="529C7A1C" w14:textId="064D29A8" w:rsidR="001B0C75" w:rsidRPr="00A30573" w:rsidRDefault="001B0C75" w:rsidP="00A30573">
      <w:pPr>
        <w:tabs>
          <w:tab w:val="left" w:pos="2160"/>
        </w:tabs>
        <w:ind w:right="425"/>
        <w:jc w:val="center"/>
        <w:rPr>
          <w:rFonts w:ascii="Times New Roman" w:hAnsi="Times New Roman" w:cs="Times New Roman"/>
          <w:b/>
          <w:color w:val="000000" w:themeColor="text1"/>
          <w:sz w:val="24"/>
          <w:szCs w:val="24"/>
          <w:highlight w:val="yellow"/>
          <w:lang w:val="ro-RO"/>
        </w:rPr>
      </w:pPr>
      <w:proofErr w:type="spellStart"/>
      <w:r w:rsidRPr="00A30573">
        <w:rPr>
          <w:rFonts w:ascii="Times New Roman" w:hAnsi="Times New Roman" w:cs="Times New Roman"/>
          <w:b/>
          <w:bCs/>
          <w:color w:val="000000" w:themeColor="text1"/>
          <w:sz w:val="24"/>
          <w:szCs w:val="24"/>
        </w:rPr>
        <w:t>privind</w:t>
      </w:r>
      <w:proofErr w:type="spellEnd"/>
      <w:r w:rsidRPr="00A30573">
        <w:rPr>
          <w:rFonts w:ascii="Times New Roman" w:hAnsi="Times New Roman" w:cs="Times New Roman"/>
          <w:b/>
          <w:bCs/>
          <w:color w:val="000000" w:themeColor="text1"/>
          <w:sz w:val="24"/>
          <w:szCs w:val="24"/>
        </w:rPr>
        <w:t xml:space="preserve"> </w:t>
      </w:r>
      <w:proofErr w:type="spellStart"/>
      <w:r w:rsidRPr="00A30573">
        <w:rPr>
          <w:rFonts w:ascii="Times New Roman" w:hAnsi="Times New Roman" w:cs="Times New Roman"/>
          <w:b/>
          <w:bCs/>
          <w:color w:val="000000" w:themeColor="text1"/>
          <w:sz w:val="24"/>
          <w:szCs w:val="24"/>
        </w:rPr>
        <w:t>aprobarea</w:t>
      </w:r>
      <w:proofErr w:type="spellEnd"/>
      <w:r w:rsidRPr="00A30573">
        <w:rPr>
          <w:rFonts w:ascii="Times New Roman" w:hAnsi="Times New Roman" w:cs="Times New Roman"/>
          <w:b/>
          <w:bCs/>
          <w:color w:val="000000" w:themeColor="text1"/>
          <w:sz w:val="24"/>
          <w:szCs w:val="24"/>
        </w:rPr>
        <w:t xml:space="preserve"> </w:t>
      </w:r>
      <w:r w:rsidR="00622BAC" w:rsidRPr="00A30573">
        <w:rPr>
          <w:rFonts w:ascii="Times New Roman" w:hAnsi="Times New Roman" w:cs="Times New Roman"/>
          <w:b/>
          <w:bCs/>
          <w:noProof/>
          <w:color w:val="000000" w:themeColor="text1"/>
          <w:sz w:val="24"/>
          <w:szCs w:val="24"/>
          <w:lang w:val="ro-RO" w:eastAsia="ro-RO"/>
        </w:rPr>
        <w:t>Acordului de colaborare</w:t>
      </w:r>
      <w:r w:rsidR="00622BAC" w:rsidRPr="00A30573">
        <w:rPr>
          <w:rFonts w:ascii="Times New Roman" w:hAnsi="Times New Roman" w:cs="Times New Roman"/>
          <w:b/>
          <w:bCs/>
          <w:color w:val="000000" w:themeColor="text1"/>
          <w:sz w:val="24"/>
          <w:szCs w:val="24"/>
          <w:lang w:val="ro-RO"/>
        </w:rPr>
        <w:t xml:space="preserve"> pentru asigurarea sustenabilității </w:t>
      </w:r>
      <w:proofErr w:type="gramStart"/>
      <w:r w:rsidR="00622BAC" w:rsidRPr="00A30573">
        <w:rPr>
          <w:rFonts w:ascii="Times New Roman" w:hAnsi="Times New Roman" w:cs="Times New Roman"/>
          <w:b/>
          <w:bCs/>
          <w:color w:val="000000" w:themeColor="text1"/>
          <w:sz w:val="24"/>
          <w:szCs w:val="24"/>
          <w:lang w:val="ro-RO"/>
        </w:rPr>
        <w:t>proiectului ”Microbuze</w:t>
      </w:r>
      <w:proofErr w:type="gramEnd"/>
      <w:r w:rsidR="00622BAC" w:rsidRPr="00A30573">
        <w:rPr>
          <w:rFonts w:ascii="Times New Roman" w:hAnsi="Times New Roman" w:cs="Times New Roman"/>
          <w:b/>
          <w:bCs/>
          <w:color w:val="000000" w:themeColor="text1"/>
          <w:sz w:val="24"/>
          <w:szCs w:val="24"/>
          <w:lang w:val="ro-RO"/>
        </w:rPr>
        <w:t xml:space="preserve"> electrice pentru elevii din județul Cluj”</w:t>
      </w:r>
      <w:r w:rsidR="00622BAC" w:rsidRPr="00A30573">
        <w:rPr>
          <w:rFonts w:ascii="Times New Roman" w:hAnsi="Times New Roman" w:cs="Times New Roman"/>
          <w:b/>
          <w:bCs/>
          <w:noProof/>
          <w:color w:val="000000" w:themeColor="text1"/>
          <w:sz w:val="24"/>
          <w:szCs w:val="24"/>
          <w:lang w:val="ro-RO" w:eastAsia="ro-RO"/>
        </w:rPr>
        <w:t>,</w:t>
      </w:r>
    </w:p>
    <w:p w14:paraId="580568E0" w14:textId="77777777" w:rsidR="001B0C75" w:rsidRPr="00716949" w:rsidRDefault="001B0C75" w:rsidP="001B0C75">
      <w:pPr>
        <w:autoSpaceDE w:val="0"/>
        <w:autoSpaceDN w:val="0"/>
        <w:adjustRightInd w:val="0"/>
        <w:rPr>
          <w:rFonts w:ascii="Montserrat Light" w:hAnsi="Montserrat Light"/>
          <w:noProof/>
          <w:color w:val="000000" w:themeColor="text1"/>
          <w:highlight w:val="yellow"/>
          <w:lang w:val="ro-RO" w:eastAsia="ro-RO"/>
        </w:rPr>
      </w:pPr>
    </w:p>
    <w:p w14:paraId="62953802" w14:textId="281641A5" w:rsidR="001B0C75" w:rsidRPr="00433713" w:rsidRDefault="001B0C75" w:rsidP="001B0C75">
      <w:pPr>
        <w:autoSpaceDE w:val="0"/>
        <w:autoSpaceDN w:val="0"/>
        <w:adjustRightInd w:val="0"/>
        <w:rPr>
          <w:rFonts w:ascii="Times New Roman" w:hAnsi="Times New Roman" w:cs="Times New Roman"/>
          <w:noProof/>
          <w:color w:val="000000" w:themeColor="text1"/>
          <w:sz w:val="24"/>
          <w:szCs w:val="24"/>
          <w:highlight w:val="yellow"/>
          <w:lang w:val="ro-RO" w:eastAsia="ro-RO"/>
        </w:rPr>
      </w:pPr>
      <w:r w:rsidRPr="00433713">
        <w:rPr>
          <w:rFonts w:ascii="Times New Roman" w:hAnsi="Times New Roman" w:cs="Times New Roman"/>
          <w:noProof/>
          <w:color w:val="000000" w:themeColor="text1"/>
          <w:sz w:val="24"/>
          <w:szCs w:val="24"/>
          <w:lang w:val="ro-RO" w:eastAsia="ro-RO"/>
        </w:rPr>
        <w:t xml:space="preserve">Consiliul </w:t>
      </w:r>
      <w:r w:rsidR="00622BAC" w:rsidRPr="00433713">
        <w:rPr>
          <w:rFonts w:ascii="Times New Roman" w:hAnsi="Times New Roman" w:cs="Times New Roman"/>
          <w:noProof/>
          <w:color w:val="000000" w:themeColor="text1"/>
          <w:sz w:val="24"/>
          <w:szCs w:val="24"/>
          <w:lang w:val="ro-RO" w:eastAsia="ro-RO"/>
        </w:rPr>
        <w:t>Local</w:t>
      </w:r>
      <w:r w:rsidR="00A30573" w:rsidRPr="00433713">
        <w:rPr>
          <w:rFonts w:ascii="Times New Roman" w:hAnsi="Times New Roman" w:cs="Times New Roman"/>
          <w:noProof/>
          <w:color w:val="000000" w:themeColor="text1"/>
          <w:sz w:val="24"/>
          <w:szCs w:val="24"/>
          <w:lang w:val="ro-RO" w:eastAsia="ro-RO"/>
        </w:rPr>
        <w:t xml:space="preserve"> Mociu</w:t>
      </w:r>
      <w:r w:rsidRPr="00433713">
        <w:rPr>
          <w:rFonts w:ascii="Times New Roman" w:hAnsi="Times New Roman" w:cs="Times New Roman"/>
          <w:noProof/>
          <w:color w:val="000000" w:themeColor="text1"/>
          <w:sz w:val="24"/>
          <w:szCs w:val="24"/>
          <w:lang w:val="ro-RO" w:eastAsia="ro-RO"/>
        </w:rPr>
        <w:t>, întrunit în şedinţă ordinară;</w:t>
      </w:r>
    </w:p>
    <w:p w14:paraId="11928E61" w14:textId="77777777" w:rsidR="001B0C75" w:rsidRPr="00433713" w:rsidRDefault="001B0C75" w:rsidP="001B0C75">
      <w:pPr>
        <w:autoSpaceDE w:val="0"/>
        <w:autoSpaceDN w:val="0"/>
        <w:adjustRightInd w:val="0"/>
        <w:rPr>
          <w:rFonts w:ascii="Times New Roman" w:hAnsi="Times New Roman" w:cs="Times New Roman"/>
          <w:noProof/>
          <w:color w:val="000000" w:themeColor="text1"/>
          <w:sz w:val="24"/>
          <w:szCs w:val="24"/>
          <w:highlight w:val="yellow"/>
          <w:lang w:val="ro-RO" w:eastAsia="ro-RO"/>
        </w:rPr>
      </w:pPr>
    </w:p>
    <w:p w14:paraId="3E6CD70F" w14:textId="640C259C" w:rsidR="001B0C75" w:rsidRPr="00433713" w:rsidRDefault="001B0C75" w:rsidP="001B0C75">
      <w:pPr>
        <w:jc w:val="both"/>
        <w:rPr>
          <w:rFonts w:ascii="Times New Roman" w:hAnsi="Times New Roman" w:cs="Times New Roman"/>
          <w:noProof/>
          <w:color w:val="000000" w:themeColor="text1"/>
          <w:sz w:val="24"/>
          <w:szCs w:val="24"/>
          <w:lang w:val="ro-RO"/>
        </w:rPr>
      </w:pPr>
      <w:r w:rsidRPr="00433713">
        <w:rPr>
          <w:rFonts w:ascii="Times New Roman" w:hAnsi="Times New Roman" w:cs="Times New Roman"/>
          <w:noProof/>
          <w:color w:val="000000" w:themeColor="text1"/>
          <w:sz w:val="24"/>
          <w:szCs w:val="24"/>
          <w:lang w:val="ro-RO"/>
        </w:rPr>
        <w:t>Având în vedere Proiectul de hotărâre înregistrat cu nr.</w:t>
      </w:r>
      <w:r w:rsidR="00A30573" w:rsidRPr="00433713">
        <w:rPr>
          <w:rFonts w:ascii="Times New Roman" w:hAnsi="Times New Roman" w:cs="Times New Roman"/>
          <w:noProof/>
          <w:color w:val="000000" w:themeColor="text1"/>
          <w:sz w:val="24"/>
          <w:szCs w:val="24"/>
          <w:lang w:val="ro-RO"/>
        </w:rPr>
        <w:t xml:space="preserve"> 74</w:t>
      </w:r>
      <w:r w:rsidRPr="00433713">
        <w:rPr>
          <w:rFonts w:ascii="Times New Roman" w:hAnsi="Times New Roman" w:cs="Times New Roman"/>
          <w:noProof/>
          <w:color w:val="000000" w:themeColor="text1"/>
          <w:sz w:val="24"/>
          <w:szCs w:val="24"/>
          <w:lang w:val="ro-RO"/>
        </w:rPr>
        <w:t xml:space="preserve"> din </w:t>
      </w:r>
      <w:r w:rsidR="00A30573" w:rsidRPr="00433713">
        <w:rPr>
          <w:rFonts w:ascii="Times New Roman" w:hAnsi="Times New Roman" w:cs="Times New Roman"/>
          <w:noProof/>
          <w:color w:val="000000" w:themeColor="text1"/>
          <w:sz w:val="24"/>
          <w:szCs w:val="24"/>
          <w:lang w:val="ro-RO"/>
        </w:rPr>
        <w:t>14.03.2025</w:t>
      </w:r>
      <w:r w:rsidRPr="00433713">
        <w:rPr>
          <w:rFonts w:ascii="Times New Roman" w:hAnsi="Times New Roman" w:cs="Times New Roman"/>
          <w:noProof/>
          <w:color w:val="000000" w:themeColor="text1"/>
          <w:sz w:val="24"/>
          <w:szCs w:val="24"/>
          <w:lang w:val="ro-RO"/>
        </w:rPr>
        <w:t xml:space="preserve"> privind </w:t>
      </w:r>
      <w:proofErr w:type="spellStart"/>
      <w:r w:rsidR="00622BAC" w:rsidRPr="00433713">
        <w:rPr>
          <w:rFonts w:ascii="Times New Roman" w:hAnsi="Times New Roman" w:cs="Times New Roman"/>
          <w:color w:val="000000" w:themeColor="text1"/>
          <w:sz w:val="24"/>
          <w:szCs w:val="24"/>
        </w:rPr>
        <w:t>aprobarea</w:t>
      </w:r>
      <w:proofErr w:type="spellEnd"/>
      <w:r w:rsidR="00622BAC" w:rsidRPr="00433713">
        <w:rPr>
          <w:rFonts w:ascii="Times New Roman" w:hAnsi="Times New Roman" w:cs="Times New Roman"/>
          <w:color w:val="000000" w:themeColor="text1"/>
          <w:sz w:val="24"/>
          <w:szCs w:val="24"/>
        </w:rPr>
        <w:t xml:space="preserve"> </w:t>
      </w:r>
      <w:r w:rsidR="00622BAC" w:rsidRPr="00433713">
        <w:rPr>
          <w:rFonts w:ascii="Times New Roman" w:hAnsi="Times New Roman" w:cs="Times New Roman"/>
          <w:noProof/>
          <w:color w:val="000000" w:themeColor="text1"/>
          <w:sz w:val="24"/>
          <w:szCs w:val="24"/>
          <w:lang w:val="ro-RO" w:eastAsia="ro-RO"/>
        </w:rPr>
        <w:t>Acordului de colaborare</w:t>
      </w:r>
      <w:r w:rsidR="00622BAC" w:rsidRPr="00433713">
        <w:rPr>
          <w:rFonts w:ascii="Times New Roman" w:hAnsi="Times New Roman" w:cs="Times New Roman"/>
          <w:color w:val="000000" w:themeColor="text1"/>
          <w:sz w:val="24"/>
          <w:szCs w:val="24"/>
          <w:lang w:val="ro-RO"/>
        </w:rPr>
        <w:t xml:space="preserve"> pentru asigurarea sustenabilității proiectului ”Microbuze electrice pentru elevii din județul Cluj”</w:t>
      </w:r>
      <w:r w:rsidR="00622BAC" w:rsidRPr="00433713">
        <w:rPr>
          <w:rFonts w:ascii="Times New Roman" w:hAnsi="Times New Roman" w:cs="Times New Roman"/>
          <w:noProof/>
          <w:color w:val="000000" w:themeColor="text1"/>
          <w:sz w:val="24"/>
          <w:szCs w:val="24"/>
          <w:lang w:val="ro-RO" w:eastAsia="ro-RO"/>
        </w:rPr>
        <w:t>,</w:t>
      </w:r>
      <w:r w:rsidR="00433713" w:rsidRPr="00433713">
        <w:rPr>
          <w:rFonts w:ascii="Times New Roman" w:hAnsi="Times New Roman" w:cs="Times New Roman"/>
          <w:noProof/>
          <w:color w:val="000000" w:themeColor="text1"/>
          <w:sz w:val="24"/>
          <w:szCs w:val="24"/>
          <w:lang w:val="ro-RO" w:eastAsia="ro-RO"/>
        </w:rPr>
        <w:t xml:space="preserve"> </w:t>
      </w:r>
      <w:r w:rsidRPr="00433713">
        <w:rPr>
          <w:rFonts w:ascii="Times New Roman" w:hAnsi="Times New Roman" w:cs="Times New Roman"/>
          <w:noProof/>
          <w:color w:val="000000" w:themeColor="text1"/>
          <w:sz w:val="24"/>
          <w:szCs w:val="24"/>
          <w:lang w:val="ro-RO"/>
        </w:rPr>
        <w:t>propus de</w:t>
      </w:r>
      <w:r w:rsidR="00A30573" w:rsidRPr="00433713">
        <w:rPr>
          <w:rFonts w:ascii="Times New Roman" w:hAnsi="Times New Roman" w:cs="Times New Roman"/>
          <w:noProof/>
          <w:color w:val="000000" w:themeColor="text1"/>
          <w:sz w:val="24"/>
          <w:szCs w:val="24"/>
          <w:lang w:val="ro-RO"/>
        </w:rPr>
        <w:t xml:space="preserve"> primarul, Focsa Vasile</w:t>
      </w:r>
      <w:r w:rsidRPr="00433713">
        <w:rPr>
          <w:rFonts w:ascii="Times New Roman" w:hAnsi="Times New Roman" w:cs="Times New Roman"/>
          <w:noProof/>
          <w:color w:val="000000" w:themeColor="text1"/>
          <w:sz w:val="24"/>
          <w:szCs w:val="24"/>
          <w:lang w:val="ro-RO"/>
        </w:rPr>
        <w:t>, care este însoţit de Referatul de aprobare</w:t>
      </w:r>
      <w:r w:rsidR="00A30573" w:rsidRPr="00433713">
        <w:rPr>
          <w:rFonts w:ascii="Times New Roman" w:hAnsi="Times New Roman" w:cs="Times New Roman"/>
          <w:noProof/>
          <w:color w:val="000000" w:themeColor="text1"/>
          <w:sz w:val="24"/>
          <w:szCs w:val="24"/>
          <w:lang w:val="ro-RO"/>
        </w:rPr>
        <w:t xml:space="preserve"> nr. 73 din 14.03.2025</w:t>
      </w:r>
      <w:r w:rsidRPr="00433713">
        <w:rPr>
          <w:rFonts w:ascii="Times New Roman" w:hAnsi="Times New Roman" w:cs="Times New Roman"/>
          <w:noProof/>
          <w:color w:val="000000" w:themeColor="text1"/>
          <w:sz w:val="24"/>
          <w:szCs w:val="24"/>
          <w:lang w:val="ro-RO"/>
        </w:rPr>
        <w:t xml:space="preserve">; Raportul de specialitate </w:t>
      </w:r>
      <w:r w:rsidR="00425421" w:rsidRPr="00433713">
        <w:rPr>
          <w:rFonts w:ascii="Times New Roman" w:hAnsi="Times New Roman" w:cs="Times New Roman"/>
          <w:noProof/>
          <w:color w:val="000000" w:themeColor="text1"/>
          <w:sz w:val="24"/>
          <w:szCs w:val="24"/>
          <w:lang w:val="ro-RO"/>
        </w:rPr>
        <w:t xml:space="preserve">nr. 75 din 14.03.2025 </w:t>
      </w:r>
      <w:r w:rsidRPr="00433713">
        <w:rPr>
          <w:rFonts w:ascii="Times New Roman" w:hAnsi="Times New Roman" w:cs="Times New Roman"/>
          <w:noProof/>
          <w:color w:val="000000" w:themeColor="text1"/>
          <w:sz w:val="24"/>
          <w:szCs w:val="24"/>
          <w:lang w:val="ro-RO"/>
        </w:rPr>
        <w:t>şi Avizul</w:t>
      </w:r>
      <w:r w:rsidR="00425421" w:rsidRPr="00433713">
        <w:rPr>
          <w:rFonts w:ascii="Times New Roman" w:hAnsi="Times New Roman" w:cs="Times New Roman"/>
          <w:noProof/>
          <w:color w:val="000000" w:themeColor="text1"/>
          <w:sz w:val="24"/>
          <w:szCs w:val="24"/>
          <w:lang w:val="ro-RO"/>
        </w:rPr>
        <w:t xml:space="preserve"> </w:t>
      </w:r>
      <w:r w:rsidRPr="00433713">
        <w:rPr>
          <w:rFonts w:ascii="Times New Roman" w:hAnsi="Times New Roman" w:cs="Times New Roman"/>
          <w:noProof/>
          <w:color w:val="000000" w:themeColor="text1"/>
          <w:sz w:val="24"/>
          <w:szCs w:val="24"/>
          <w:lang w:val="ro-RO"/>
        </w:rPr>
        <w:t>adoptat de Comisia de specialitate</w:t>
      </w:r>
      <w:r w:rsidR="003272E1" w:rsidRPr="00433713">
        <w:rPr>
          <w:rFonts w:ascii="Times New Roman" w:hAnsi="Times New Roman" w:cs="Times New Roman"/>
          <w:noProof/>
          <w:color w:val="000000" w:themeColor="text1"/>
          <w:sz w:val="24"/>
          <w:szCs w:val="24"/>
          <w:lang w:val="ro-RO"/>
        </w:rPr>
        <w:t xml:space="preserve"> nr. 2</w:t>
      </w:r>
      <w:r w:rsidRPr="00433713">
        <w:rPr>
          <w:rFonts w:ascii="Times New Roman" w:hAnsi="Times New Roman" w:cs="Times New Roman"/>
          <w:noProof/>
          <w:color w:val="000000" w:themeColor="text1"/>
          <w:sz w:val="24"/>
          <w:szCs w:val="24"/>
          <w:lang w:val="ro-RO"/>
        </w:rPr>
        <w:t>, în conformitate cu art</w:t>
      </w:r>
      <w:r w:rsidR="00622BAC" w:rsidRPr="00433713">
        <w:rPr>
          <w:rFonts w:ascii="Times New Roman" w:hAnsi="Times New Roman" w:cs="Times New Roman"/>
          <w:noProof/>
          <w:color w:val="000000" w:themeColor="text1"/>
          <w:sz w:val="24"/>
          <w:szCs w:val="24"/>
          <w:lang w:val="ro-RO"/>
        </w:rPr>
        <w:t>.</w:t>
      </w:r>
      <w:r w:rsidR="001B7274">
        <w:rPr>
          <w:rFonts w:ascii="Times New Roman" w:hAnsi="Times New Roman" w:cs="Times New Roman"/>
          <w:noProof/>
          <w:color w:val="000000" w:themeColor="text1"/>
          <w:sz w:val="24"/>
          <w:szCs w:val="24"/>
          <w:lang w:val="ro-RO"/>
        </w:rPr>
        <w:t xml:space="preserve"> 125, alin. (1), lit. B </w:t>
      </w:r>
      <w:r w:rsidRPr="00433713">
        <w:rPr>
          <w:rFonts w:ascii="Times New Roman" w:hAnsi="Times New Roman" w:cs="Times New Roman"/>
          <w:noProof/>
          <w:color w:val="000000" w:themeColor="text1"/>
          <w:sz w:val="24"/>
          <w:szCs w:val="24"/>
          <w:lang w:val="ro-RO"/>
        </w:rPr>
        <w:t>din Ordonanța de urgență a Guvernului nr. 57/2019 privind Codul administrativ, cu modificările și completările ulterioare;</w:t>
      </w:r>
    </w:p>
    <w:p w14:paraId="708340A6" w14:textId="77777777" w:rsidR="001B0C75" w:rsidRPr="00433713" w:rsidRDefault="001B0C75" w:rsidP="001B0C75">
      <w:pPr>
        <w:jc w:val="both"/>
        <w:rPr>
          <w:rFonts w:ascii="Times New Roman" w:eastAsia="Times New Roman" w:hAnsi="Times New Roman" w:cs="Times New Roman"/>
          <w:color w:val="000000"/>
          <w:sz w:val="24"/>
          <w:szCs w:val="24"/>
          <w:lang w:val="ro-RO" w:eastAsia="x-none"/>
        </w:rPr>
      </w:pPr>
    </w:p>
    <w:p w14:paraId="76541737" w14:textId="77777777" w:rsidR="001B0C75" w:rsidRPr="00433713" w:rsidRDefault="001B0C75" w:rsidP="001B0C75">
      <w:pPr>
        <w:jc w:val="both"/>
        <w:rPr>
          <w:rFonts w:ascii="Times New Roman" w:eastAsia="Times New Roman" w:hAnsi="Times New Roman" w:cs="Times New Roman"/>
          <w:color w:val="000000"/>
          <w:sz w:val="24"/>
          <w:szCs w:val="24"/>
          <w:lang w:val="ro-RO" w:eastAsia="x-none"/>
        </w:rPr>
      </w:pPr>
      <w:r w:rsidRPr="00433713">
        <w:rPr>
          <w:rFonts w:ascii="Times New Roman" w:eastAsia="Times New Roman" w:hAnsi="Times New Roman" w:cs="Times New Roman"/>
          <w:color w:val="000000"/>
          <w:sz w:val="24"/>
          <w:szCs w:val="24"/>
          <w:lang w:val="ro-RO" w:eastAsia="x-none"/>
        </w:rPr>
        <w:t>Ținând cont de:</w:t>
      </w:r>
    </w:p>
    <w:p w14:paraId="130B7D03" w14:textId="77777777" w:rsidR="001B0C75" w:rsidRPr="00433713" w:rsidRDefault="001B0C75" w:rsidP="001B0C75">
      <w:pPr>
        <w:numPr>
          <w:ilvl w:val="0"/>
          <w:numId w:val="37"/>
        </w:numPr>
        <w:jc w:val="both"/>
        <w:rPr>
          <w:rFonts w:ascii="Times New Roman" w:eastAsia="Times New Roman" w:hAnsi="Times New Roman" w:cs="Times New Roman"/>
          <w:sz w:val="24"/>
          <w:szCs w:val="24"/>
          <w:lang w:val="ro-RO" w:eastAsia="x-none"/>
        </w:rPr>
      </w:pPr>
      <w:proofErr w:type="spellStart"/>
      <w:r w:rsidRPr="00433713">
        <w:rPr>
          <w:rFonts w:ascii="Times New Roman" w:hAnsi="Times New Roman" w:cs="Times New Roman"/>
          <w:sz w:val="24"/>
          <w:szCs w:val="24"/>
        </w:rPr>
        <w:t>Ghidului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solicitantului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privind</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apelul</w:t>
      </w:r>
      <w:proofErr w:type="spellEnd"/>
      <w:r w:rsidRPr="00433713">
        <w:rPr>
          <w:rFonts w:ascii="Times New Roman" w:hAnsi="Times New Roman" w:cs="Times New Roman"/>
          <w:sz w:val="24"/>
          <w:szCs w:val="24"/>
        </w:rPr>
        <w:t xml:space="preserve"> de </w:t>
      </w:r>
      <w:proofErr w:type="spellStart"/>
      <w:r w:rsidRPr="00433713">
        <w:rPr>
          <w:rFonts w:ascii="Times New Roman" w:hAnsi="Times New Roman" w:cs="Times New Roman"/>
          <w:sz w:val="24"/>
          <w:szCs w:val="24"/>
        </w:rPr>
        <w:t>proiecte</w:t>
      </w:r>
      <w:proofErr w:type="spellEnd"/>
      <w:r w:rsidRPr="00433713">
        <w:rPr>
          <w:rFonts w:ascii="Times New Roman" w:hAnsi="Times New Roman" w:cs="Times New Roman"/>
          <w:sz w:val="24"/>
          <w:szCs w:val="24"/>
        </w:rPr>
        <w:t xml:space="preserve"> PNRR/2023/C15/EDUCATIE/I.10, „</w:t>
      </w:r>
      <w:proofErr w:type="spellStart"/>
      <w:r w:rsidRPr="00433713">
        <w:rPr>
          <w:rFonts w:ascii="Times New Roman" w:hAnsi="Times New Roman" w:cs="Times New Roman"/>
          <w:sz w:val="24"/>
          <w:szCs w:val="24"/>
        </w:rPr>
        <w:t>Microbuze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electrice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pentru</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elevi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gestionat</w:t>
      </w:r>
      <w:proofErr w:type="spellEnd"/>
      <w:r w:rsidRPr="00433713">
        <w:rPr>
          <w:rFonts w:ascii="Times New Roman" w:hAnsi="Times New Roman" w:cs="Times New Roman"/>
          <w:sz w:val="24"/>
          <w:szCs w:val="24"/>
        </w:rPr>
        <w:t xml:space="preserve"> de </w:t>
      </w:r>
      <w:proofErr w:type="spellStart"/>
      <w:r w:rsidRPr="00433713">
        <w:rPr>
          <w:rFonts w:ascii="Times New Roman" w:hAnsi="Times New Roman" w:cs="Times New Roman"/>
          <w:sz w:val="24"/>
          <w:szCs w:val="24"/>
        </w:rPr>
        <w:t>Ministerul</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Educației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în</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calitate</w:t>
      </w:r>
      <w:proofErr w:type="spellEnd"/>
      <w:r w:rsidRPr="00433713">
        <w:rPr>
          <w:rFonts w:ascii="Times New Roman" w:hAnsi="Times New Roman" w:cs="Times New Roman"/>
          <w:sz w:val="24"/>
          <w:szCs w:val="24"/>
        </w:rPr>
        <w:t xml:space="preserve"> de </w:t>
      </w:r>
      <w:proofErr w:type="spellStart"/>
      <w:r w:rsidRPr="00433713">
        <w:rPr>
          <w:rFonts w:ascii="Times New Roman" w:hAnsi="Times New Roman" w:cs="Times New Roman"/>
          <w:sz w:val="24"/>
          <w:szCs w:val="24"/>
        </w:rPr>
        <w:t>coordonator</w:t>
      </w:r>
      <w:proofErr w:type="spellEnd"/>
      <w:r w:rsidRPr="00433713">
        <w:rPr>
          <w:rFonts w:ascii="Times New Roman" w:hAnsi="Times New Roman" w:cs="Times New Roman"/>
          <w:sz w:val="24"/>
          <w:szCs w:val="24"/>
        </w:rPr>
        <w:t xml:space="preserve"> de </w:t>
      </w:r>
      <w:proofErr w:type="spellStart"/>
      <w:r w:rsidRPr="00433713">
        <w:rPr>
          <w:rFonts w:ascii="Times New Roman" w:hAnsi="Times New Roman" w:cs="Times New Roman"/>
          <w:sz w:val="24"/>
          <w:szCs w:val="24"/>
        </w:rPr>
        <w:t>reforme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și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investiții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finanțate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prin</w:t>
      </w:r>
      <w:proofErr w:type="spellEnd"/>
      <w:r w:rsidRPr="00433713">
        <w:rPr>
          <w:rFonts w:ascii="Times New Roman" w:hAnsi="Times New Roman" w:cs="Times New Roman"/>
          <w:sz w:val="24"/>
          <w:szCs w:val="24"/>
        </w:rPr>
        <w:t xml:space="preserve"> PNRR, </w:t>
      </w:r>
      <w:proofErr w:type="spellStart"/>
      <w:r w:rsidRPr="00433713">
        <w:rPr>
          <w:rFonts w:ascii="Times New Roman" w:hAnsi="Times New Roman" w:cs="Times New Roman"/>
          <w:sz w:val="24"/>
          <w:szCs w:val="24"/>
        </w:rPr>
        <w:t>aprobat</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prin</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Ordinul</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ministrului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educației</w:t>
      </w:r>
      <w:proofErr w:type="spellEnd"/>
      <w:r w:rsidRPr="00433713">
        <w:rPr>
          <w:rFonts w:ascii="Times New Roman" w:hAnsi="Times New Roman" w:cs="Times New Roman"/>
          <w:sz w:val="24"/>
          <w:szCs w:val="24"/>
        </w:rPr>
        <w:t xml:space="preserve"> nr. 4.269/ 18.05.2023, cu </w:t>
      </w:r>
      <w:proofErr w:type="spellStart"/>
      <w:r w:rsidRPr="00433713">
        <w:rPr>
          <w:rFonts w:ascii="Times New Roman" w:hAnsi="Times New Roman" w:cs="Times New Roman"/>
          <w:sz w:val="24"/>
          <w:szCs w:val="24"/>
        </w:rPr>
        <w:t>modificările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și</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completările</w:t>
      </w:r>
      <w:proofErr w:type="spellEnd"/>
      <w:r w:rsidRPr="00433713">
        <w:rPr>
          <w:rFonts w:ascii="Times New Roman" w:hAnsi="Times New Roman" w:cs="Times New Roman"/>
          <w:sz w:val="24"/>
          <w:szCs w:val="24"/>
        </w:rPr>
        <w:t xml:space="preserve"> </w:t>
      </w:r>
      <w:proofErr w:type="spellStart"/>
      <w:r w:rsidRPr="00433713">
        <w:rPr>
          <w:rFonts w:ascii="Times New Roman" w:hAnsi="Times New Roman" w:cs="Times New Roman"/>
          <w:sz w:val="24"/>
          <w:szCs w:val="24"/>
        </w:rPr>
        <w:t>ulterioare</w:t>
      </w:r>
      <w:proofErr w:type="spellEnd"/>
    </w:p>
    <w:p w14:paraId="43DE4488" w14:textId="58D2B2E6" w:rsidR="001B0C75" w:rsidRPr="00433713" w:rsidRDefault="001B0C75" w:rsidP="0095232C">
      <w:pPr>
        <w:numPr>
          <w:ilvl w:val="0"/>
          <w:numId w:val="37"/>
        </w:numPr>
        <w:jc w:val="both"/>
        <w:rPr>
          <w:rFonts w:ascii="Times New Roman" w:eastAsia="Times New Roman" w:hAnsi="Times New Roman" w:cs="Times New Roman"/>
          <w:sz w:val="24"/>
          <w:szCs w:val="24"/>
          <w:lang w:val="ro-RO" w:eastAsia="x-none"/>
        </w:rPr>
      </w:pPr>
      <w:r w:rsidRPr="00433713">
        <w:rPr>
          <w:rFonts w:ascii="Times New Roman" w:eastAsia="Times New Roman" w:hAnsi="Times New Roman" w:cs="Times New Roman"/>
          <w:sz w:val="24"/>
          <w:szCs w:val="24"/>
          <w:lang w:val="ro-RO" w:eastAsia="x-none"/>
        </w:rPr>
        <w:t xml:space="preserve">Hotărârea </w:t>
      </w:r>
      <w:r w:rsidR="0095232C" w:rsidRPr="00433713">
        <w:rPr>
          <w:rFonts w:ascii="Times New Roman" w:eastAsia="Times New Roman" w:hAnsi="Times New Roman" w:cs="Times New Roman"/>
          <w:sz w:val="24"/>
          <w:szCs w:val="24"/>
          <w:lang w:val="ro-RO" w:eastAsia="x-none"/>
        </w:rPr>
        <w:t>Local</w:t>
      </w:r>
      <w:r w:rsidR="00433713" w:rsidRPr="00433713">
        <w:rPr>
          <w:rFonts w:ascii="Times New Roman" w:eastAsia="Times New Roman" w:hAnsi="Times New Roman" w:cs="Times New Roman"/>
          <w:sz w:val="24"/>
          <w:szCs w:val="24"/>
          <w:lang w:val="ro-RO" w:eastAsia="x-none"/>
        </w:rPr>
        <w:t xml:space="preserve"> Mociu</w:t>
      </w:r>
      <w:r w:rsidRPr="00433713">
        <w:rPr>
          <w:rFonts w:ascii="Times New Roman" w:eastAsia="Times New Roman" w:hAnsi="Times New Roman" w:cs="Times New Roman"/>
          <w:sz w:val="24"/>
          <w:szCs w:val="24"/>
          <w:lang w:val="ro-RO" w:eastAsia="x-none"/>
        </w:rPr>
        <w:t xml:space="preserve"> nr.</w:t>
      </w:r>
      <w:r w:rsidR="00FC7BAC">
        <w:rPr>
          <w:rFonts w:ascii="Times New Roman" w:eastAsia="Times New Roman" w:hAnsi="Times New Roman" w:cs="Times New Roman"/>
          <w:sz w:val="24"/>
          <w:szCs w:val="24"/>
          <w:lang w:val="ro-RO" w:eastAsia="x-none"/>
        </w:rPr>
        <w:t xml:space="preserve"> 23</w:t>
      </w:r>
      <w:r w:rsidR="0095232C" w:rsidRPr="00433713">
        <w:rPr>
          <w:rFonts w:ascii="Times New Roman" w:eastAsia="Times New Roman" w:hAnsi="Times New Roman" w:cs="Times New Roman"/>
          <w:sz w:val="24"/>
          <w:szCs w:val="24"/>
          <w:lang w:val="ro-RO" w:eastAsia="x-none"/>
        </w:rPr>
        <w:t>/</w:t>
      </w:r>
      <w:r w:rsidR="003272E1" w:rsidRPr="00433713">
        <w:rPr>
          <w:rFonts w:ascii="Times New Roman" w:eastAsia="Times New Roman" w:hAnsi="Times New Roman" w:cs="Times New Roman"/>
          <w:sz w:val="24"/>
          <w:szCs w:val="24"/>
          <w:lang w:val="ro-RO" w:eastAsia="x-none"/>
        </w:rPr>
        <w:t>17.03</w:t>
      </w:r>
      <w:r w:rsidRPr="00433713">
        <w:rPr>
          <w:rFonts w:ascii="Times New Roman" w:eastAsia="Times New Roman" w:hAnsi="Times New Roman" w:cs="Times New Roman"/>
          <w:sz w:val="24"/>
          <w:szCs w:val="24"/>
          <w:lang w:val="ro-RO" w:eastAsia="x-none"/>
        </w:rPr>
        <w:t>.202</w:t>
      </w:r>
      <w:r w:rsidR="003272E1" w:rsidRPr="00433713">
        <w:rPr>
          <w:rFonts w:ascii="Times New Roman" w:eastAsia="Times New Roman" w:hAnsi="Times New Roman" w:cs="Times New Roman"/>
          <w:sz w:val="24"/>
          <w:szCs w:val="24"/>
          <w:lang w:val="ro-RO" w:eastAsia="x-none"/>
        </w:rPr>
        <w:t>5</w:t>
      </w:r>
      <w:r w:rsidRPr="00433713">
        <w:rPr>
          <w:rFonts w:ascii="Times New Roman" w:eastAsia="Times New Roman" w:hAnsi="Times New Roman" w:cs="Times New Roman"/>
          <w:sz w:val="24"/>
          <w:szCs w:val="24"/>
          <w:lang w:val="ro-RO" w:eastAsia="x-none"/>
        </w:rPr>
        <w:t xml:space="preserve"> </w:t>
      </w:r>
      <w:r w:rsidRPr="00433713">
        <w:rPr>
          <w:rFonts w:ascii="Times New Roman" w:eastAsia="Times New Roman" w:hAnsi="Times New Roman" w:cs="Times New Roman"/>
          <w:sz w:val="24"/>
          <w:szCs w:val="24"/>
          <w:shd w:val="clear" w:color="auto" w:fill="FFFFFF"/>
          <w:lang w:val="ro-RO" w:eastAsia="x-none"/>
        </w:rPr>
        <w:t>privind aprobarea</w:t>
      </w:r>
      <w:r w:rsidR="0095232C" w:rsidRPr="00433713">
        <w:rPr>
          <w:rFonts w:ascii="Times New Roman" w:eastAsia="Times New Roman" w:hAnsi="Times New Roman" w:cs="Times New Roman"/>
          <w:sz w:val="24"/>
          <w:szCs w:val="24"/>
          <w:shd w:val="clear" w:color="auto" w:fill="FFFFFF"/>
          <w:lang w:val="ro-RO" w:eastAsia="x-none"/>
        </w:rPr>
        <w:t xml:space="preserve">  </w:t>
      </w:r>
      <w:r w:rsidR="0095232C" w:rsidRPr="00433713">
        <w:rPr>
          <w:rFonts w:ascii="Times New Roman" w:hAnsi="Times New Roman" w:cs="Times New Roman"/>
          <w:noProof/>
          <w:sz w:val="24"/>
          <w:szCs w:val="24"/>
          <w:lang w:val="ro-RO" w:eastAsia="ro-RO"/>
        </w:rPr>
        <w:t>Acordul de colaborare</w:t>
      </w:r>
      <w:r w:rsidRPr="00433713">
        <w:rPr>
          <w:rFonts w:ascii="Times New Roman" w:eastAsia="Times New Roman" w:hAnsi="Times New Roman" w:cs="Times New Roman"/>
          <w:sz w:val="24"/>
          <w:szCs w:val="24"/>
          <w:shd w:val="clear" w:color="auto" w:fill="FFFFFF"/>
          <w:lang w:val="ro-RO" w:eastAsia="x-none"/>
        </w:rPr>
        <w:t xml:space="preserve"> </w:t>
      </w:r>
      <w:r w:rsidR="0095232C" w:rsidRPr="00433713">
        <w:rPr>
          <w:rFonts w:ascii="Times New Roman" w:eastAsia="Times New Roman" w:hAnsi="Times New Roman" w:cs="Times New Roman"/>
          <w:sz w:val="24"/>
          <w:szCs w:val="24"/>
          <w:shd w:val="clear" w:color="auto" w:fill="FFFFFF"/>
          <w:lang w:val="ro-RO" w:eastAsia="x-none"/>
        </w:rPr>
        <w:t xml:space="preserve">pentru realizarea </w:t>
      </w:r>
      <w:r w:rsidRPr="00433713">
        <w:rPr>
          <w:rFonts w:ascii="Times New Roman" w:eastAsia="Times New Roman" w:hAnsi="Times New Roman" w:cs="Times New Roman"/>
          <w:sz w:val="24"/>
          <w:szCs w:val="24"/>
          <w:shd w:val="clear" w:color="auto" w:fill="FFFFFF"/>
          <w:lang w:val="ro-RO" w:eastAsia="x-none"/>
        </w:rPr>
        <w:t xml:space="preserve">proiectului „Microbuze electrice pentru elevii din </w:t>
      </w:r>
      <w:proofErr w:type="spellStart"/>
      <w:r w:rsidRPr="00433713">
        <w:rPr>
          <w:rFonts w:ascii="Times New Roman" w:eastAsia="Times New Roman" w:hAnsi="Times New Roman" w:cs="Times New Roman"/>
          <w:sz w:val="24"/>
          <w:szCs w:val="24"/>
          <w:shd w:val="clear" w:color="auto" w:fill="FFFFFF"/>
          <w:lang w:val="ro-RO" w:eastAsia="x-none"/>
        </w:rPr>
        <w:t>Judetul</w:t>
      </w:r>
      <w:proofErr w:type="spellEnd"/>
      <w:r w:rsidRPr="00433713">
        <w:rPr>
          <w:rFonts w:ascii="Times New Roman" w:eastAsia="Times New Roman" w:hAnsi="Times New Roman" w:cs="Times New Roman"/>
          <w:sz w:val="24"/>
          <w:szCs w:val="24"/>
          <w:shd w:val="clear" w:color="auto" w:fill="FFFFFF"/>
          <w:lang w:val="ro-RO" w:eastAsia="x-none"/>
        </w:rPr>
        <w:t xml:space="preserve"> Cluj” </w:t>
      </w:r>
    </w:p>
    <w:p w14:paraId="3CCFF2F0" w14:textId="77777777" w:rsidR="0095232C" w:rsidRPr="0095232C" w:rsidRDefault="0095232C" w:rsidP="0095232C">
      <w:pPr>
        <w:ind w:left="720"/>
        <w:jc w:val="both"/>
        <w:rPr>
          <w:rFonts w:ascii="Montserrat Light" w:eastAsia="Times New Roman" w:hAnsi="Montserrat Light" w:cs="Times New Roman"/>
          <w:lang w:val="ro-RO" w:eastAsia="x-none"/>
        </w:rPr>
      </w:pPr>
    </w:p>
    <w:p w14:paraId="3A8C7B8A" w14:textId="77777777" w:rsidR="001B0C75" w:rsidRPr="00433713" w:rsidRDefault="001B0C75" w:rsidP="001B0C75">
      <w:pPr>
        <w:ind w:right="29"/>
        <w:jc w:val="both"/>
        <w:rPr>
          <w:rFonts w:ascii="Times New Roman" w:hAnsi="Times New Roman" w:cs="Times New Roman"/>
          <w:noProof/>
          <w:sz w:val="24"/>
          <w:szCs w:val="24"/>
        </w:rPr>
      </w:pPr>
      <w:bookmarkStart w:id="1" w:name="_Hlk104296718"/>
      <w:r w:rsidRPr="00433713">
        <w:rPr>
          <w:rFonts w:ascii="Times New Roman" w:hAnsi="Times New Roman" w:cs="Times New Roman"/>
          <w:noProof/>
          <w:color w:val="000000" w:themeColor="text1"/>
          <w:sz w:val="24"/>
          <w:szCs w:val="24"/>
        </w:rPr>
        <w:t>În conformitate cu prevederile:</w:t>
      </w:r>
    </w:p>
    <w:p w14:paraId="3A6C382C" w14:textId="5DD907DB" w:rsidR="001B0C75" w:rsidRPr="00433713" w:rsidRDefault="001B0C75" w:rsidP="001B0C75">
      <w:pPr>
        <w:numPr>
          <w:ilvl w:val="0"/>
          <w:numId w:val="9"/>
        </w:numPr>
        <w:overflowPunct w:val="0"/>
        <w:autoSpaceDE w:val="0"/>
        <w:autoSpaceDN w:val="0"/>
        <w:adjustRightInd w:val="0"/>
        <w:ind w:left="714" w:hanging="357"/>
        <w:contextualSpacing/>
        <w:jc w:val="both"/>
        <w:textAlignment w:val="baseline"/>
        <w:rPr>
          <w:rFonts w:ascii="Times New Roman" w:eastAsia="Calibri" w:hAnsi="Times New Roman" w:cs="Times New Roman"/>
          <w:noProof/>
          <w:sz w:val="24"/>
          <w:szCs w:val="24"/>
        </w:rPr>
      </w:pPr>
      <w:r w:rsidRPr="00433713">
        <w:rPr>
          <w:rFonts w:ascii="Times New Roman" w:eastAsia="Calibri" w:hAnsi="Times New Roman" w:cs="Times New Roman"/>
          <w:noProof/>
          <w:sz w:val="24"/>
          <w:szCs w:val="24"/>
        </w:rPr>
        <w:t>Regulamentul</w:t>
      </w:r>
      <w:r w:rsidR="004B330B" w:rsidRPr="00433713">
        <w:rPr>
          <w:rFonts w:ascii="Times New Roman" w:eastAsia="Calibri" w:hAnsi="Times New Roman" w:cs="Times New Roman"/>
          <w:noProof/>
          <w:sz w:val="24"/>
          <w:szCs w:val="24"/>
        </w:rPr>
        <w:t>ui</w:t>
      </w:r>
      <w:r w:rsidRPr="00433713">
        <w:rPr>
          <w:rFonts w:ascii="Times New Roman" w:eastAsia="Calibri" w:hAnsi="Times New Roman" w:cs="Times New Roman"/>
          <w:noProof/>
          <w:sz w:val="24"/>
          <w:szCs w:val="24"/>
        </w:rPr>
        <w:t xml:space="preserve"> (UE) 2021/241 al Parlamentului European și al Consiliului din 12 februarie 2021 de instituire a Mecanismului de redresare și reziliență;</w:t>
      </w:r>
    </w:p>
    <w:p w14:paraId="64B3BE0F" w14:textId="477747A2" w:rsidR="001B0C75" w:rsidRPr="00433713" w:rsidRDefault="001B0C75" w:rsidP="001B0C75">
      <w:pPr>
        <w:numPr>
          <w:ilvl w:val="0"/>
          <w:numId w:val="9"/>
        </w:numPr>
        <w:overflowPunct w:val="0"/>
        <w:autoSpaceDE w:val="0"/>
        <w:autoSpaceDN w:val="0"/>
        <w:adjustRightInd w:val="0"/>
        <w:ind w:left="714" w:hanging="357"/>
        <w:contextualSpacing/>
        <w:jc w:val="both"/>
        <w:textAlignment w:val="baseline"/>
        <w:rPr>
          <w:rFonts w:ascii="Times New Roman" w:eastAsia="Calibri" w:hAnsi="Times New Roman" w:cs="Times New Roman"/>
          <w:noProof/>
          <w:sz w:val="24"/>
          <w:szCs w:val="24"/>
        </w:rPr>
      </w:pPr>
      <w:r w:rsidRPr="00433713">
        <w:rPr>
          <w:rFonts w:ascii="Times New Roman" w:hAnsi="Times New Roman" w:cs="Times New Roman"/>
          <w:bCs/>
          <w:noProof/>
          <w:sz w:val="24"/>
          <w:szCs w:val="24"/>
          <w:lang w:val="ro-RO" w:eastAsia="x-none"/>
        </w:rPr>
        <w:t>Decizi</w:t>
      </w:r>
      <w:r w:rsidR="004B330B" w:rsidRPr="00433713">
        <w:rPr>
          <w:rFonts w:ascii="Times New Roman" w:hAnsi="Times New Roman" w:cs="Times New Roman"/>
          <w:bCs/>
          <w:noProof/>
          <w:sz w:val="24"/>
          <w:szCs w:val="24"/>
          <w:lang w:val="ro-RO" w:eastAsia="x-none"/>
        </w:rPr>
        <w:t>ei</w:t>
      </w:r>
      <w:r w:rsidRPr="00433713">
        <w:rPr>
          <w:rFonts w:ascii="Times New Roman" w:hAnsi="Times New Roman" w:cs="Times New Roman"/>
          <w:bCs/>
          <w:noProof/>
          <w:sz w:val="24"/>
          <w:szCs w:val="24"/>
          <w:lang w:val="ro-RO" w:eastAsia="x-none"/>
        </w:rPr>
        <w:t xml:space="preserve"> Comisiei Europene 2021 / 608 de punere în aplicare a Consiliului de aprobare a evaluării Planului de Redresare și Reziliență al României din 03 noiembrie 2021;</w:t>
      </w:r>
    </w:p>
    <w:p w14:paraId="5E8F29A0" w14:textId="79F8212D" w:rsidR="001B0C75" w:rsidRPr="00433713" w:rsidRDefault="001B0C75" w:rsidP="001B0C75">
      <w:pPr>
        <w:numPr>
          <w:ilvl w:val="0"/>
          <w:numId w:val="9"/>
        </w:numPr>
        <w:overflowPunct w:val="0"/>
        <w:autoSpaceDE w:val="0"/>
        <w:autoSpaceDN w:val="0"/>
        <w:adjustRightInd w:val="0"/>
        <w:ind w:left="714" w:hanging="357"/>
        <w:contextualSpacing/>
        <w:jc w:val="both"/>
        <w:textAlignment w:val="baseline"/>
        <w:rPr>
          <w:rFonts w:ascii="Times New Roman" w:eastAsia="Calibri" w:hAnsi="Times New Roman" w:cs="Times New Roman"/>
          <w:noProof/>
          <w:sz w:val="24"/>
          <w:szCs w:val="24"/>
        </w:rPr>
      </w:pPr>
      <w:r w:rsidRPr="00433713">
        <w:rPr>
          <w:rFonts w:ascii="Times New Roman" w:eastAsia="Calibri" w:hAnsi="Times New Roman" w:cs="Times New Roman"/>
          <w:noProof/>
          <w:sz w:val="24"/>
          <w:szCs w:val="24"/>
        </w:rPr>
        <w:t xml:space="preserve">art. </w:t>
      </w:r>
      <w:r w:rsidR="0095232C" w:rsidRPr="00433713">
        <w:rPr>
          <w:rFonts w:ascii="Times New Roman" w:eastAsia="Calibri" w:hAnsi="Times New Roman" w:cs="Times New Roman"/>
          <w:noProof/>
          <w:sz w:val="24"/>
          <w:szCs w:val="24"/>
        </w:rPr>
        <w:t xml:space="preserve">               </w:t>
      </w:r>
      <w:r w:rsidRPr="00433713">
        <w:rPr>
          <w:rFonts w:ascii="Times New Roman" w:eastAsia="Calibri" w:hAnsi="Times New Roman" w:cs="Times New Roman"/>
          <w:noProof/>
          <w:sz w:val="24"/>
          <w:szCs w:val="24"/>
        </w:rPr>
        <w:t>din Ordonanța de urgență a Guvernului nr. 57/2019 privind Codul administrativ, cu modificările și completările ulterioare;</w:t>
      </w:r>
    </w:p>
    <w:p w14:paraId="353CD9B5" w14:textId="0B7BBC2B" w:rsidR="001B0C75" w:rsidRPr="00433713" w:rsidRDefault="001B0C75" w:rsidP="001B0C75">
      <w:pPr>
        <w:numPr>
          <w:ilvl w:val="0"/>
          <w:numId w:val="9"/>
        </w:numPr>
        <w:suppressAutoHyphens/>
        <w:ind w:left="714" w:right="29" w:hanging="357"/>
        <w:jc w:val="both"/>
        <w:rPr>
          <w:rFonts w:ascii="Times New Roman" w:hAnsi="Times New Roman" w:cs="Times New Roman"/>
          <w:noProof/>
          <w:color w:val="000000" w:themeColor="text1"/>
          <w:sz w:val="24"/>
          <w:szCs w:val="24"/>
        </w:rPr>
      </w:pPr>
      <w:r w:rsidRPr="00433713">
        <w:rPr>
          <w:rFonts w:ascii="Times New Roman" w:hAnsi="Times New Roman" w:cs="Times New Roman"/>
          <w:noProof/>
          <w:color w:val="000000" w:themeColor="text1"/>
          <w:sz w:val="24"/>
          <w:szCs w:val="24"/>
        </w:rPr>
        <w:t>Ordonanț</w:t>
      </w:r>
      <w:r w:rsidR="004B330B" w:rsidRPr="00433713">
        <w:rPr>
          <w:rFonts w:ascii="Times New Roman" w:hAnsi="Times New Roman" w:cs="Times New Roman"/>
          <w:noProof/>
          <w:color w:val="000000" w:themeColor="text1"/>
          <w:sz w:val="24"/>
          <w:szCs w:val="24"/>
        </w:rPr>
        <w:t>ei</w:t>
      </w:r>
      <w:r w:rsidRPr="00433713">
        <w:rPr>
          <w:rFonts w:ascii="Times New Roman" w:hAnsi="Times New Roman" w:cs="Times New Roman"/>
          <w:noProof/>
          <w:color w:val="000000" w:themeColor="text1"/>
          <w:sz w:val="24"/>
          <w:szCs w:val="24"/>
        </w:rPr>
        <w:t xml:space="preserve">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7A78D4E2" w14:textId="77777777" w:rsidR="001B0C75" w:rsidRPr="00433713" w:rsidRDefault="001B0C75" w:rsidP="001B0C75">
      <w:pPr>
        <w:numPr>
          <w:ilvl w:val="0"/>
          <w:numId w:val="9"/>
        </w:numPr>
        <w:suppressAutoHyphens/>
        <w:ind w:right="29"/>
        <w:jc w:val="both"/>
        <w:rPr>
          <w:rFonts w:ascii="Times New Roman" w:hAnsi="Times New Roman" w:cs="Times New Roman"/>
          <w:noProof/>
          <w:color w:val="000000" w:themeColor="text1"/>
          <w:sz w:val="24"/>
          <w:szCs w:val="24"/>
          <w:lang w:val="ro-RO"/>
        </w:rPr>
      </w:pPr>
      <w:r w:rsidRPr="00433713">
        <w:rPr>
          <w:rFonts w:ascii="Times New Roman" w:hAnsi="Times New Roman" w:cs="Times New Roman"/>
          <w:noProof/>
          <w:color w:val="000000" w:themeColor="text1"/>
          <w:sz w:val="24"/>
          <w:szCs w:val="24"/>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w:t>
      </w:r>
      <w:r w:rsidRPr="00433713">
        <w:rPr>
          <w:rFonts w:ascii="Times New Roman" w:hAnsi="Times New Roman" w:cs="Times New Roman"/>
          <w:noProof/>
          <w:color w:val="000000" w:themeColor="text1"/>
          <w:sz w:val="24"/>
          <w:szCs w:val="24"/>
          <w:lang w:val="ro-RO"/>
        </w:rPr>
        <w:lastRenderedPageBreak/>
        <w:t>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088BE408" w14:textId="77777777" w:rsidR="001B0C75" w:rsidRPr="00433713" w:rsidRDefault="001B0C75" w:rsidP="001B0C75">
      <w:pPr>
        <w:numPr>
          <w:ilvl w:val="0"/>
          <w:numId w:val="9"/>
        </w:numPr>
        <w:suppressAutoHyphens/>
        <w:ind w:right="29"/>
        <w:jc w:val="both"/>
        <w:rPr>
          <w:rFonts w:ascii="Times New Roman" w:hAnsi="Times New Roman" w:cs="Times New Roman"/>
          <w:noProof/>
          <w:color w:val="000000" w:themeColor="text1"/>
          <w:sz w:val="24"/>
          <w:szCs w:val="24"/>
          <w:lang w:val="ro-RO"/>
        </w:rPr>
      </w:pPr>
      <w:r w:rsidRPr="00433713">
        <w:rPr>
          <w:rFonts w:ascii="Times New Roman" w:hAnsi="Times New Roman" w:cs="Times New Roman"/>
          <w:noProof/>
          <w:color w:val="000000" w:themeColor="text1"/>
          <w:sz w:val="24"/>
          <w:szCs w:val="24"/>
          <w:lang w:val="ro-RO"/>
        </w:rPr>
        <w:t>Ordinul Ministrului Educației nr. 4.269 / 18.05.2023 de aprobare a Ghidul Solicitantului pentru lansarea apelului de proiecte finanțat prin Planul Național pentru Redresare și Reziliență al României, "</w:t>
      </w:r>
      <w:r w:rsidRPr="00433713">
        <w:rPr>
          <w:rFonts w:ascii="Times New Roman" w:hAnsi="Times New Roman" w:cs="Times New Roman"/>
          <w:sz w:val="24"/>
          <w:szCs w:val="24"/>
          <w:lang w:val="ro-RO"/>
        </w:rPr>
        <w:t xml:space="preserve"> </w:t>
      </w:r>
      <w:r w:rsidRPr="00433713">
        <w:rPr>
          <w:rFonts w:ascii="Times New Roman" w:hAnsi="Times New Roman" w:cs="Times New Roman"/>
          <w:noProof/>
          <w:color w:val="000000" w:themeColor="text1"/>
          <w:sz w:val="24"/>
          <w:szCs w:val="24"/>
          <w:lang w:val="ro-RO"/>
        </w:rPr>
        <w:t>Microbuze electrice pentru elevi”, cu modificările ulterioare;</w:t>
      </w:r>
    </w:p>
    <w:p w14:paraId="79B7B92E" w14:textId="77777777" w:rsidR="001B0C75" w:rsidRPr="00433713" w:rsidRDefault="001B0C75" w:rsidP="001B0C75">
      <w:pPr>
        <w:jc w:val="both"/>
        <w:rPr>
          <w:rFonts w:ascii="Times New Roman" w:hAnsi="Times New Roman" w:cs="Times New Roman"/>
          <w:noProof/>
          <w:color w:val="000000" w:themeColor="text1"/>
          <w:sz w:val="24"/>
          <w:szCs w:val="24"/>
          <w:lang w:val="ro-RO"/>
        </w:rPr>
      </w:pPr>
    </w:p>
    <w:p w14:paraId="18481558" w14:textId="2029BA2E" w:rsidR="001B0C75" w:rsidRPr="00433713" w:rsidRDefault="001B0C75" w:rsidP="001B0C75">
      <w:pPr>
        <w:jc w:val="both"/>
        <w:rPr>
          <w:rFonts w:ascii="Times New Roman" w:hAnsi="Times New Roman" w:cs="Times New Roman"/>
          <w:noProof/>
          <w:color w:val="000000" w:themeColor="text1"/>
          <w:sz w:val="24"/>
          <w:szCs w:val="24"/>
        </w:rPr>
      </w:pPr>
      <w:r w:rsidRPr="00433713">
        <w:rPr>
          <w:rFonts w:ascii="Times New Roman" w:hAnsi="Times New Roman" w:cs="Times New Roman"/>
          <w:noProof/>
          <w:color w:val="000000" w:themeColor="text1"/>
          <w:sz w:val="24"/>
          <w:szCs w:val="24"/>
        </w:rPr>
        <w:t>În temeiul competentelor stabilite prin art.</w:t>
      </w:r>
      <w:r w:rsidR="00573118">
        <w:rPr>
          <w:rFonts w:ascii="Times New Roman" w:eastAsia="Calibri" w:hAnsi="Times New Roman" w:cs="Times New Roman"/>
          <w:kern w:val="2"/>
          <w:sz w:val="24"/>
          <w:szCs w:val="24"/>
          <w14:ligatures w14:val="standardContextual"/>
        </w:rPr>
        <w:t xml:space="preserve"> </w:t>
      </w:r>
      <w:r w:rsidR="00573118" w:rsidRPr="00573118">
        <w:rPr>
          <w:rFonts w:ascii="Times New Roman" w:eastAsia="Calibri" w:hAnsi="Times New Roman" w:cs="Times New Roman"/>
          <w:kern w:val="2"/>
          <w:sz w:val="24"/>
          <w:szCs w:val="24"/>
          <w14:ligatures w14:val="standardContextual"/>
        </w:rPr>
        <w:t xml:space="preserve">129, </w:t>
      </w:r>
      <w:proofErr w:type="spellStart"/>
      <w:r w:rsidR="00573118" w:rsidRPr="00573118">
        <w:rPr>
          <w:rFonts w:ascii="Times New Roman" w:eastAsia="Calibri" w:hAnsi="Times New Roman" w:cs="Times New Roman"/>
          <w:kern w:val="2"/>
          <w:sz w:val="24"/>
          <w:szCs w:val="24"/>
          <w14:ligatures w14:val="standardContextual"/>
        </w:rPr>
        <w:t>alin</w:t>
      </w:r>
      <w:proofErr w:type="spellEnd"/>
      <w:r w:rsidR="00573118" w:rsidRPr="00573118">
        <w:rPr>
          <w:rFonts w:ascii="Times New Roman" w:eastAsia="Calibri" w:hAnsi="Times New Roman" w:cs="Times New Roman"/>
          <w:kern w:val="2"/>
          <w:sz w:val="24"/>
          <w:szCs w:val="24"/>
          <w14:ligatures w14:val="standardContextual"/>
        </w:rPr>
        <w:t xml:space="preserve">. (2), lit. d, </w:t>
      </w:r>
      <w:proofErr w:type="spellStart"/>
      <w:r w:rsidR="00573118" w:rsidRPr="00573118">
        <w:rPr>
          <w:rFonts w:ascii="Times New Roman" w:eastAsia="Calibri" w:hAnsi="Times New Roman" w:cs="Times New Roman"/>
          <w:kern w:val="2"/>
          <w:sz w:val="24"/>
          <w:szCs w:val="24"/>
          <w14:ligatures w14:val="standardContextual"/>
        </w:rPr>
        <w:t>alin</w:t>
      </w:r>
      <w:proofErr w:type="spellEnd"/>
      <w:r w:rsidR="00573118" w:rsidRPr="00573118">
        <w:rPr>
          <w:rFonts w:ascii="Times New Roman" w:eastAsia="Calibri" w:hAnsi="Times New Roman" w:cs="Times New Roman"/>
          <w:kern w:val="2"/>
          <w:sz w:val="24"/>
          <w:szCs w:val="24"/>
          <w14:ligatures w14:val="standardContextual"/>
        </w:rPr>
        <w:t xml:space="preserve"> (7), lit. b </w:t>
      </w:r>
      <w:proofErr w:type="spellStart"/>
      <w:r w:rsidR="00573118" w:rsidRPr="00573118">
        <w:rPr>
          <w:rFonts w:ascii="Times New Roman" w:eastAsia="Calibri" w:hAnsi="Times New Roman" w:cs="Times New Roman"/>
          <w:kern w:val="2"/>
          <w:sz w:val="24"/>
          <w:szCs w:val="24"/>
          <w14:ligatures w14:val="standardContextual"/>
        </w:rPr>
        <w:t>si</w:t>
      </w:r>
      <w:proofErr w:type="spellEnd"/>
      <w:r w:rsidR="00573118" w:rsidRPr="00573118">
        <w:rPr>
          <w:rFonts w:ascii="Times New Roman" w:eastAsia="Calibri" w:hAnsi="Times New Roman" w:cs="Times New Roman"/>
          <w:kern w:val="2"/>
          <w:sz w:val="24"/>
          <w:szCs w:val="24"/>
          <w14:ligatures w14:val="standardContextual"/>
        </w:rPr>
        <w:t xml:space="preserve"> art.139, </w:t>
      </w:r>
      <w:proofErr w:type="spellStart"/>
      <w:proofErr w:type="gramStart"/>
      <w:r w:rsidR="00573118" w:rsidRPr="00573118">
        <w:rPr>
          <w:rFonts w:ascii="Times New Roman" w:eastAsia="Calibri" w:hAnsi="Times New Roman" w:cs="Times New Roman"/>
          <w:kern w:val="2"/>
          <w:sz w:val="24"/>
          <w:szCs w:val="24"/>
          <w14:ligatures w14:val="standardContextual"/>
        </w:rPr>
        <w:t>alin</w:t>
      </w:r>
      <w:proofErr w:type="spellEnd"/>
      <w:r w:rsidR="00573118" w:rsidRPr="00573118">
        <w:rPr>
          <w:rFonts w:ascii="Times New Roman" w:eastAsia="Calibri" w:hAnsi="Times New Roman" w:cs="Times New Roman"/>
          <w:kern w:val="2"/>
          <w:sz w:val="24"/>
          <w:szCs w:val="24"/>
          <w14:ligatures w14:val="standardContextual"/>
        </w:rPr>
        <w:t>.(</w:t>
      </w:r>
      <w:proofErr w:type="gramEnd"/>
      <w:r w:rsidR="00573118" w:rsidRPr="00573118">
        <w:rPr>
          <w:rFonts w:ascii="Times New Roman" w:eastAsia="Calibri" w:hAnsi="Times New Roman" w:cs="Times New Roman"/>
          <w:kern w:val="2"/>
          <w:sz w:val="24"/>
          <w:szCs w:val="24"/>
          <w14:ligatures w14:val="standardContextual"/>
        </w:rPr>
        <w:t>1)</w:t>
      </w:r>
      <w:r w:rsidRPr="00433713">
        <w:rPr>
          <w:rFonts w:ascii="Times New Roman" w:hAnsi="Times New Roman" w:cs="Times New Roman"/>
          <w:noProof/>
          <w:color w:val="000000" w:themeColor="text1"/>
          <w:sz w:val="24"/>
          <w:szCs w:val="24"/>
        </w:rPr>
        <w:t xml:space="preserve"> din Ordonanța de urgență a Guvernului nr. 57/2019 privind Codul administrativ, cu modificările și completările ulterioare;</w:t>
      </w:r>
      <w:bookmarkEnd w:id="1"/>
    </w:p>
    <w:p w14:paraId="49B19A45" w14:textId="77777777" w:rsidR="00322B78" w:rsidRDefault="00322B78" w:rsidP="001B0C75">
      <w:pPr>
        <w:tabs>
          <w:tab w:val="left" w:pos="90"/>
        </w:tabs>
        <w:autoSpaceDE w:val="0"/>
        <w:autoSpaceDN w:val="0"/>
        <w:adjustRightInd w:val="0"/>
        <w:jc w:val="center"/>
        <w:rPr>
          <w:rFonts w:ascii="Times New Roman" w:hAnsi="Times New Roman" w:cs="Times New Roman"/>
          <w:b/>
          <w:bCs/>
          <w:noProof/>
          <w:sz w:val="24"/>
          <w:szCs w:val="24"/>
          <w:lang w:val="ro-RO" w:eastAsia="ro-RO"/>
        </w:rPr>
      </w:pPr>
    </w:p>
    <w:p w14:paraId="20679FB8" w14:textId="78CD751E" w:rsidR="001B0C75" w:rsidRPr="00433713" w:rsidRDefault="00A85379" w:rsidP="001B0C75">
      <w:pPr>
        <w:tabs>
          <w:tab w:val="left" w:pos="90"/>
        </w:tabs>
        <w:autoSpaceDE w:val="0"/>
        <w:autoSpaceDN w:val="0"/>
        <w:adjustRightInd w:val="0"/>
        <w:jc w:val="center"/>
        <w:rPr>
          <w:rFonts w:ascii="Times New Roman" w:hAnsi="Times New Roman" w:cs="Times New Roman"/>
          <w:b/>
          <w:bCs/>
          <w:noProof/>
          <w:sz w:val="24"/>
          <w:szCs w:val="24"/>
          <w:lang w:val="ro-RO" w:eastAsia="ro-RO"/>
        </w:rPr>
      </w:pPr>
      <w:r w:rsidRPr="00433713">
        <w:rPr>
          <w:rFonts w:ascii="Times New Roman" w:hAnsi="Times New Roman" w:cs="Times New Roman"/>
          <w:b/>
          <w:bCs/>
          <w:noProof/>
          <w:sz w:val="24"/>
          <w:szCs w:val="24"/>
          <w:lang w:val="ro-RO" w:eastAsia="ro-RO"/>
        </w:rPr>
        <w:t>HOTĂRĂŞTE:</w:t>
      </w:r>
    </w:p>
    <w:p w14:paraId="42672C03" w14:textId="77777777" w:rsidR="001B0C75" w:rsidRPr="00433713" w:rsidRDefault="001B0C75" w:rsidP="001B0C75">
      <w:pPr>
        <w:tabs>
          <w:tab w:val="left" w:pos="90"/>
        </w:tabs>
        <w:autoSpaceDE w:val="0"/>
        <w:autoSpaceDN w:val="0"/>
        <w:adjustRightInd w:val="0"/>
        <w:jc w:val="both"/>
        <w:rPr>
          <w:rFonts w:ascii="Times New Roman" w:hAnsi="Times New Roman" w:cs="Times New Roman"/>
          <w:b/>
          <w:bCs/>
          <w:noProof/>
          <w:sz w:val="24"/>
          <w:szCs w:val="24"/>
          <w:highlight w:val="yellow"/>
          <w:lang w:val="ro-RO" w:eastAsia="ro-RO"/>
        </w:rPr>
      </w:pPr>
    </w:p>
    <w:p w14:paraId="4B586C7D" w14:textId="7E45D0B2" w:rsidR="001B0C75" w:rsidRPr="00433713" w:rsidRDefault="001B0C75" w:rsidP="001B0C75">
      <w:pPr>
        <w:jc w:val="both"/>
        <w:rPr>
          <w:rFonts w:ascii="Times New Roman" w:hAnsi="Times New Roman" w:cs="Times New Roman"/>
          <w:noProof/>
          <w:color w:val="000000" w:themeColor="text1"/>
          <w:sz w:val="24"/>
          <w:szCs w:val="24"/>
          <w:lang w:val="ro-RO" w:eastAsia="ro-RO"/>
        </w:rPr>
      </w:pPr>
      <w:r w:rsidRPr="00433713">
        <w:rPr>
          <w:rFonts w:ascii="Times New Roman" w:eastAsia="Calibri" w:hAnsi="Times New Roman" w:cs="Times New Roman"/>
          <w:b/>
          <w:bCs/>
          <w:color w:val="000000" w:themeColor="text1"/>
          <w:sz w:val="24"/>
          <w:szCs w:val="24"/>
          <w:lang w:val="ro-RO" w:eastAsia="ro-RO"/>
        </w:rPr>
        <w:t>Art. 1.</w:t>
      </w:r>
      <w:r w:rsidRPr="00433713">
        <w:rPr>
          <w:rFonts w:ascii="Times New Roman" w:eastAsia="Calibri" w:hAnsi="Times New Roman" w:cs="Times New Roman"/>
          <w:color w:val="000000" w:themeColor="text1"/>
          <w:sz w:val="24"/>
          <w:szCs w:val="24"/>
          <w:lang w:val="ro-RO" w:eastAsia="ro-RO"/>
        </w:rPr>
        <w:t xml:space="preserve">  </w:t>
      </w:r>
      <w:r w:rsidRPr="00433713">
        <w:rPr>
          <w:rFonts w:ascii="Times New Roman" w:hAnsi="Times New Roman" w:cs="Times New Roman"/>
          <w:noProof/>
          <w:color w:val="000000" w:themeColor="text1"/>
          <w:sz w:val="24"/>
          <w:szCs w:val="24"/>
          <w:lang w:val="ro-RO" w:eastAsia="ro-RO"/>
        </w:rPr>
        <w:t xml:space="preserve"> Se aprobă încheierea Acordului de colaborare</w:t>
      </w:r>
      <w:r w:rsidRPr="00433713">
        <w:rPr>
          <w:rFonts w:ascii="Times New Roman" w:hAnsi="Times New Roman" w:cs="Times New Roman"/>
          <w:b/>
          <w:bCs/>
          <w:color w:val="000000" w:themeColor="text1"/>
          <w:sz w:val="24"/>
          <w:szCs w:val="24"/>
          <w:lang w:val="ro-RO"/>
        </w:rPr>
        <w:t xml:space="preserve"> </w:t>
      </w:r>
      <w:r w:rsidRPr="00433713">
        <w:rPr>
          <w:rFonts w:ascii="Times New Roman" w:hAnsi="Times New Roman" w:cs="Times New Roman"/>
          <w:color w:val="000000" w:themeColor="text1"/>
          <w:sz w:val="24"/>
          <w:szCs w:val="24"/>
          <w:lang w:val="ro-RO"/>
        </w:rPr>
        <w:t xml:space="preserve">pentru asigurarea sustenabilității </w:t>
      </w:r>
      <w:bookmarkStart w:id="2" w:name="_Hlk192751395"/>
      <w:r w:rsidRPr="00433713">
        <w:rPr>
          <w:rFonts w:ascii="Times New Roman" w:hAnsi="Times New Roman" w:cs="Times New Roman"/>
          <w:color w:val="000000" w:themeColor="text1"/>
          <w:sz w:val="24"/>
          <w:szCs w:val="24"/>
          <w:lang w:val="ro-RO"/>
        </w:rPr>
        <w:t>proiectului ”Microbuze electrice pentru elevii din județul Cluj”</w:t>
      </w:r>
      <w:r w:rsidRPr="00433713">
        <w:rPr>
          <w:rFonts w:ascii="Times New Roman" w:hAnsi="Times New Roman" w:cs="Times New Roman"/>
          <w:noProof/>
          <w:color w:val="000000" w:themeColor="text1"/>
          <w:sz w:val="24"/>
          <w:szCs w:val="24"/>
          <w:lang w:val="ro-RO" w:eastAsia="ro-RO"/>
        </w:rPr>
        <w:t>,</w:t>
      </w:r>
      <w:bookmarkEnd w:id="2"/>
      <w:r w:rsidRPr="00433713">
        <w:rPr>
          <w:rFonts w:ascii="Times New Roman" w:hAnsi="Times New Roman" w:cs="Times New Roman"/>
          <w:noProof/>
          <w:color w:val="000000" w:themeColor="text1"/>
          <w:sz w:val="24"/>
          <w:szCs w:val="24"/>
          <w:lang w:val="ro-RO" w:eastAsia="ro-RO"/>
        </w:rPr>
        <w:t xml:space="preserve"> între UAT </w:t>
      </w:r>
      <w:r w:rsidR="00322B78">
        <w:rPr>
          <w:rFonts w:ascii="Times New Roman" w:hAnsi="Times New Roman" w:cs="Times New Roman"/>
          <w:noProof/>
          <w:color w:val="000000" w:themeColor="text1"/>
          <w:sz w:val="24"/>
          <w:szCs w:val="24"/>
          <w:lang w:val="ro-RO" w:eastAsia="ro-RO"/>
        </w:rPr>
        <w:t>Mociu</w:t>
      </w:r>
      <w:r w:rsidRPr="00433713">
        <w:rPr>
          <w:rFonts w:ascii="Times New Roman" w:hAnsi="Times New Roman" w:cs="Times New Roman"/>
          <w:noProof/>
          <w:color w:val="000000" w:themeColor="text1"/>
          <w:sz w:val="24"/>
          <w:szCs w:val="24"/>
          <w:lang w:val="ro-RO" w:eastAsia="ro-RO"/>
        </w:rPr>
        <w:t xml:space="preserve"> și UAT </w:t>
      </w:r>
      <w:r w:rsidR="0095232C" w:rsidRPr="00433713">
        <w:rPr>
          <w:rFonts w:ascii="Times New Roman" w:hAnsi="Times New Roman" w:cs="Times New Roman"/>
          <w:noProof/>
          <w:color w:val="000000" w:themeColor="text1"/>
          <w:sz w:val="24"/>
          <w:szCs w:val="24"/>
          <w:lang w:val="ro-RO" w:eastAsia="ro-RO"/>
        </w:rPr>
        <w:t>Județul Cluj</w:t>
      </w:r>
      <w:r w:rsidRPr="00433713">
        <w:rPr>
          <w:rFonts w:ascii="Times New Roman" w:hAnsi="Times New Roman" w:cs="Times New Roman"/>
          <w:noProof/>
          <w:color w:val="000000" w:themeColor="text1"/>
          <w:sz w:val="24"/>
          <w:szCs w:val="24"/>
          <w:lang w:val="ro-RO" w:eastAsia="ro-RO"/>
        </w:rPr>
        <w:t>, prevăzut în anexa la prezenta hotărâre.</w:t>
      </w:r>
    </w:p>
    <w:p w14:paraId="1A46CF9A" w14:textId="77777777" w:rsidR="001B0C75" w:rsidRPr="00433713" w:rsidRDefault="001B0C75" w:rsidP="001B0C75">
      <w:pPr>
        <w:jc w:val="both"/>
        <w:rPr>
          <w:rFonts w:ascii="Times New Roman" w:hAnsi="Times New Roman" w:cs="Times New Roman"/>
          <w:b/>
          <w:bCs/>
          <w:color w:val="000000" w:themeColor="text1"/>
          <w:sz w:val="24"/>
          <w:szCs w:val="24"/>
          <w:lang w:val="ro-RO"/>
        </w:rPr>
      </w:pPr>
    </w:p>
    <w:p w14:paraId="299718C5" w14:textId="310CB910" w:rsidR="001B0C75" w:rsidRPr="00433713" w:rsidRDefault="001B0C75" w:rsidP="001B0C75">
      <w:pPr>
        <w:jc w:val="both"/>
        <w:rPr>
          <w:rFonts w:ascii="Times New Roman" w:hAnsi="Times New Roman" w:cs="Times New Roman"/>
          <w:color w:val="000000" w:themeColor="text1"/>
          <w:sz w:val="24"/>
          <w:szCs w:val="24"/>
          <w:lang w:val="ro-RO"/>
        </w:rPr>
      </w:pPr>
      <w:r w:rsidRPr="00433713">
        <w:rPr>
          <w:rFonts w:ascii="Times New Roman" w:hAnsi="Times New Roman" w:cs="Times New Roman"/>
          <w:b/>
          <w:bCs/>
          <w:noProof/>
          <w:color w:val="000000" w:themeColor="text1"/>
          <w:sz w:val="24"/>
          <w:szCs w:val="24"/>
          <w:lang w:val="ro-RO" w:eastAsia="ro-RO"/>
        </w:rPr>
        <w:t xml:space="preserve">Art. </w:t>
      </w:r>
      <w:r w:rsidR="00A85379">
        <w:rPr>
          <w:rFonts w:ascii="Times New Roman" w:hAnsi="Times New Roman" w:cs="Times New Roman"/>
          <w:b/>
          <w:bCs/>
          <w:noProof/>
          <w:color w:val="000000" w:themeColor="text1"/>
          <w:sz w:val="24"/>
          <w:szCs w:val="24"/>
          <w:lang w:val="ro-RO" w:eastAsia="ro-RO"/>
        </w:rPr>
        <w:t>2</w:t>
      </w:r>
      <w:r w:rsidRPr="00433713">
        <w:rPr>
          <w:rFonts w:ascii="Times New Roman" w:hAnsi="Times New Roman" w:cs="Times New Roman"/>
          <w:b/>
          <w:bCs/>
          <w:noProof/>
          <w:color w:val="000000" w:themeColor="text1"/>
          <w:sz w:val="24"/>
          <w:szCs w:val="24"/>
          <w:lang w:val="ro-RO" w:eastAsia="ro-RO"/>
        </w:rPr>
        <w:t>.</w:t>
      </w:r>
      <w:r w:rsidRPr="00433713">
        <w:rPr>
          <w:rFonts w:ascii="Times New Roman" w:hAnsi="Times New Roman" w:cs="Times New Roman"/>
          <w:noProof/>
          <w:color w:val="000000" w:themeColor="text1"/>
          <w:sz w:val="24"/>
          <w:szCs w:val="24"/>
          <w:lang w:val="ro-RO" w:eastAsia="ro-RO"/>
        </w:rPr>
        <w:t xml:space="preserve"> Se mandatează </w:t>
      </w:r>
      <w:r w:rsidR="0095232C" w:rsidRPr="00433713">
        <w:rPr>
          <w:rFonts w:ascii="Times New Roman" w:hAnsi="Times New Roman" w:cs="Times New Roman"/>
          <w:noProof/>
          <w:color w:val="000000" w:themeColor="text1"/>
          <w:sz w:val="24"/>
          <w:szCs w:val="24"/>
          <w:lang w:val="ro-RO" w:eastAsia="ro-RO"/>
        </w:rPr>
        <w:t>Primarul</w:t>
      </w:r>
      <w:r w:rsidR="00322B78">
        <w:rPr>
          <w:rFonts w:ascii="Times New Roman" w:hAnsi="Times New Roman" w:cs="Times New Roman"/>
          <w:noProof/>
          <w:color w:val="000000" w:themeColor="text1"/>
          <w:sz w:val="24"/>
          <w:szCs w:val="24"/>
          <w:lang w:val="ro-RO" w:eastAsia="ro-RO"/>
        </w:rPr>
        <w:t xml:space="preserve"> Focsa Vasile</w:t>
      </w:r>
      <w:r w:rsidRPr="00433713">
        <w:rPr>
          <w:rFonts w:ascii="Times New Roman" w:hAnsi="Times New Roman" w:cs="Times New Roman"/>
          <w:noProof/>
          <w:color w:val="000000" w:themeColor="text1"/>
          <w:sz w:val="24"/>
          <w:szCs w:val="24"/>
          <w:lang w:val="ro-RO" w:eastAsia="ro-RO"/>
        </w:rPr>
        <w:t xml:space="preserve">, să semneze în numele și pentru </w:t>
      </w:r>
      <w:r w:rsidR="0095232C" w:rsidRPr="00433713">
        <w:rPr>
          <w:rFonts w:ascii="Times New Roman" w:hAnsi="Times New Roman" w:cs="Times New Roman"/>
          <w:noProof/>
          <w:color w:val="000000" w:themeColor="text1"/>
          <w:sz w:val="24"/>
          <w:szCs w:val="24"/>
          <w:lang w:val="ro-RO" w:eastAsia="ro-RO"/>
        </w:rPr>
        <w:t>Comuna</w:t>
      </w:r>
      <w:r w:rsidRPr="00433713">
        <w:rPr>
          <w:rFonts w:ascii="Times New Roman" w:hAnsi="Times New Roman" w:cs="Times New Roman"/>
          <w:noProof/>
          <w:color w:val="000000" w:themeColor="text1"/>
          <w:sz w:val="24"/>
          <w:szCs w:val="24"/>
          <w:lang w:val="ro-RO" w:eastAsia="ro-RO"/>
        </w:rPr>
        <w:t>,  Acordul de colaborare</w:t>
      </w:r>
      <w:r w:rsidRPr="00433713">
        <w:rPr>
          <w:rFonts w:ascii="Times New Roman" w:hAnsi="Times New Roman" w:cs="Times New Roman"/>
          <w:b/>
          <w:bCs/>
          <w:color w:val="000000" w:themeColor="text1"/>
          <w:sz w:val="24"/>
          <w:szCs w:val="24"/>
          <w:lang w:val="ro-RO"/>
        </w:rPr>
        <w:t xml:space="preserve"> </w:t>
      </w:r>
      <w:r w:rsidRPr="00433713">
        <w:rPr>
          <w:rFonts w:ascii="Times New Roman" w:hAnsi="Times New Roman" w:cs="Times New Roman"/>
          <w:color w:val="000000" w:themeColor="text1"/>
          <w:sz w:val="24"/>
          <w:szCs w:val="24"/>
          <w:lang w:val="ro-RO"/>
        </w:rPr>
        <w:t xml:space="preserve">pentru asigurarea sustenabilității proiectului prevăzut la art. </w:t>
      </w:r>
      <w:r w:rsidR="0095232C" w:rsidRPr="00433713">
        <w:rPr>
          <w:rFonts w:ascii="Times New Roman" w:hAnsi="Times New Roman" w:cs="Times New Roman"/>
          <w:color w:val="000000" w:themeColor="text1"/>
          <w:sz w:val="24"/>
          <w:szCs w:val="24"/>
          <w:lang w:val="ro-RO"/>
        </w:rPr>
        <w:t>1</w:t>
      </w:r>
      <w:r w:rsidRPr="00433713">
        <w:rPr>
          <w:rFonts w:ascii="Times New Roman" w:hAnsi="Times New Roman" w:cs="Times New Roman"/>
          <w:color w:val="000000" w:themeColor="text1"/>
          <w:sz w:val="24"/>
          <w:szCs w:val="24"/>
          <w:lang w:val="ro-RO"/>
        </w:rPr>
        <w:t>.</w:t>
      </w:r>
    </w:p>
    <w:p w14:paraId="249DFE88" w14:textId="77777777" w:rsidR="001B0C75" w:rsidRPr="00433713" w:rsidRDefault="001B0C75" w:rsidP="001B0C75">
      <w:pPr>
        <w:jc w:val="both"/>
        <w:rPr>
          <w:rFonts w:ascii="Times New Roman" w:hAnsi="Times New Roman" w:cs="Times New Roman"/>
          <w:color w:val="000000" w:themeColor="text1"/>
          <w:sz w:val="24"/>
          <w:szCs w:val="24"/>
          <w:lang w:val="ro-RO"/>
        </w:rPr>
      </w:pPr>
    </w:p>
    <w:p w14:paraId="48F93B6C" w14:textId="1EEF5124" w:rsidR="001B0C75" w:rsidRPr="00433713" w:rsidRDefault="001B0C75" w:rsidP="001B0C75">
      <w:pPr>
        <w:jc w:val="both"/>
        <w:rPr>
          <w:rFonts w:ascii="Times New Roman" w:hAnsi="Times New Roman" w:cs="Times New Roman"/>
          <w:noProof/>
          <w:color w:val="000000" w:themeColor="text1"/>
          <w:sz w:val="24"/>
          <w:szCs w:val="24"/>
          <w:lang w:val="ro-RO" w:eastAsia="ro-RO"/>
        </w:rPr>
      </w:pPr>
      <w:r w:rsidRPr="00433713">
        <w:rPr>
          <w:rFonts w:ascii="Times New Roman" w:hAnsi="Times New Roman" w:cs="Times New Roman"/>
          <w:b/>
          <w:bCs/>
          <w:noProof/>
          <w:color w:val="000000" w:themeColor="text1"/>
          <w:sz w:val="24"/>
          <w:szCs w:val="24"/>
          <w:lang w:val="ro-RO" w:eastAsia="ro-RO"/>
        </w:rPr>
        <w:t xml:space="preserve">Art. </w:t>
      </w:r>
      <w:r w:rsidR="00A85379">
        <w:rPr>
          <w:rFonts w:ascii="Times New Roman" w:hAnsi="Times New Roman" w:cs="Times New Roman"/>
          <w:b/>
          <w:bCs/>
          <w:noProof/>
          <w:color w:val="000000" w:themeColor="text1"/>
          <w:sz w:val="24"/>
          <w:szCs w:val="24"/>
          <w:lang w:val="ro-RO" w:eastAsia="ro-RO"/>
        </w:rPr>
        <w:t>3.</w:t>
      </w:r>
      <w:r w:rsidRPr="00433713">
        <w:rPr>
          <w:rFonts w:ascii="Times New Roman" w:hAnsi="Times New Roman" w:cs="Times New Roman"/>
          <w:b/>
          <w:bCs/>
          <w:noProof/>
          <w:color w:val="000000" w:themeColor="text1"/>
          <w:sz w:val="24"/>
          <w:szCs w:val="24"/>
          <w:lang w:val="ro-RO" w:eastAsia="ro-RO"/>
        </w:rPr>
        <w:t xml:space="preserve"> </w:t>
      </w:r>
      <w:r w:rsidRPr="00433713">
        <w:rPr>
          <w:rFonts w:ascii="Times New Roman" w:hAnsi="Times New Roman" w:cs="Times New Roman"/>
          <w:noProof/>
          <w:color w:val="000000" w:themeColor="text1"/>
          <w:sz w:val="24"/>
          <w:szCs w:val="24"/>
          <w:lang w:val="ro-RO" w:eastAsia="ro-RO"/>
        </w:rPr>
        <w:t xml:space="preserve">Cu punerea în aplicare a prevederilor prezentei hotărâri se încredinţează </w:t>
      </w:r>
      <w:r w:rsidR="00F73703">
        <w:rPr>
          <w:rFonts w:ascii="Times New Roman" w:hAnsi="Times New Roman" w:cs="Times New Roman"/>
          <w:noProof/>
          <w:color w:val="000000" w:themeColor="text1"/>
          <w:sz w:val="24"/>
          <w:szCs w:val="24"/>
          <w:lang w:val="ro-RO" w:eastAsia="ro-RO"/>
        </w:rPr>
        <w:t>Primarului comunei Mociu.</w:t>
      </w:r>
    </w:p>
    <w:p w14:paraId="1C697DFF" w14:textId="77777777" w:rsidR="001B0C75" w:rsidRPr="00433713" w:rsidRDefault="001B0C75" w:rsidP="001B0C75">
      <w:pPr>
        <w:jc w:val="both"/>
        <w:rPr>
          <w:rFonts w:ascii="Times New Roman" w:hAnsi="Times New Roman" w:cs="Times New Roman"/>
          <w:noProof/>
          <w:color w:val="000000" w:themeColor="text1"/>
          <w:sz w:val="24"/>
          <w:szCs w:val="24"/>
          <w:lang w:val="ro-RO" w:eastAsia="ro-RO"/>
        </w:rPr>
      </w:pPr>
    </w:p>
    <w:p w14:paraId="1613585C" w14:textId="5D6F8AA3" w:rsidR="001B0C75" w:rsidRPr="00433713" w:rsidRDefault="001B0C75" w:rsidP="001B0C75">
      <w:pPr>
        <w:jc w:val="both"/>
        <w:rPr>
          <w:rFonts w:ascii="Times New Roman" w:hAnsi="Times New Roman" w:cs="Times New Roman"/>
          <w:noProof/>
          <w:color w:val="000000" w:themeColor="text1"/>
          <w:sz w:val="24"/>
          <w:szCs w:val="24"/>
          <w:lang w:val="ro-RO" w:eastAsia="ro-RO"/>
        </w:rPr>
      </w:pPr>
      <w:r w:rsidRPr="00433713">
        <w:rPr>
          <w:rFonts w:ascii="Times New Roman" w:hAnsi="Times New Roman" w:cs="Times New Roman"/>
          <w:b/>
          <w:bCs/>
          <w:noProof/>
          <w:color w:val="000000" w:themeColor="text1"/>
          <w:sz w:val="24"/>
          <w:szCs w:val="24"/>
          <w:lang w:val="ro-RO" w:eastAsia="ro-RO"/>
        </w:rPr>
        <w:t xml:space="preserve">Art. </w:t>
      </w:r>
      <w:r w:rsidR="00A85379">
        <w:rPr>
          <w:rFonts w:ascii="Times New Roman" w:hAnsi="Times New Roman" w:cs="Times New Roman"/>
          <w:b/>
          <w:bCs/>
          <w:noProof/>
          <w:color w:val="000000" w:themeColor="text1"/>
          <w:sz w:val="24"/>
          <w:szCs w:val="24"/>
          <w:lang w:val="ro-RO" w:eastAsia="ro-RO"/>
        </w:rPr>
        <w:t>4.</w:t>
      </w:r>
      <w:r w:rsidRPr="00433713">
        <w:rPr>
          <w:rFonts w:ascii="Times New Roman" w:hAnsi="Times New Roman" w:cs="Times New Roman"/>
          <w:b/>
          <w:bCs/>
          <w:noProof/>
          <w:color w:val="000000" w:themeColor="text1"/>
          <w:sz w:val="24"/>
          <w:szCs w:val="24"/>
          <w:lang w:val="ro-RO" w:eastAsia="ro-RO"/>
        </w:rPr>
        <w:t xml:space="preserve"> </w:t>
      </w:r>
      <w:r w:rsidRPr="00433713">
        <w:rPr>
          <w:rFonts w:ascii="Times New Roman" w:hAnsi="Times New Roman" w:cs="Times New Roman"/>
          <w:noProof/>
          <w:color w:val="000000" w:themeColor="text1"/>
          <w:sz w:val="24"/>
          <w:szCs w:val="24"/>
          <w:lang w:val="ro-RO" w:eastAsia="ro-RO"/>
        </w:rPr>
        <w:t xml:space="preserve"> Prezenta hotărâre se comunică </w:t>
      </w:r>
      <w:r w:rsidR="00F73703">
        <w:rPr>
          <w:rFonts w:ascii="Times New Roman" w:hAnsi="Times New Roman" w:cs="Times New Roman"/>
          <w:noProof/>
          <w:color w:val="000000" w:themeColor="text1"/>
          <w:sz w:val="24"/>
          <w:szCs w:val="24"/>
          <w:lang w:val="ro-RO" w:eastAsia="ro-RO"/>
        </w:rPr>
        <w:t>Consiliului Judetean Cluj</w:t>
      </w:r>
      <w:r w:rsidRPr="00433713">
        <w:rPr>
          <w:rFonts w:ascii="Times New Roman" w:hAnsi="Times New Roman" w:cs="Times New Roman"/>
          <w:noProof/>
          <w:color w:val="000000" w:themeColor="text1"/>
          <w:sz w:val="24"/>
          <w:szCs w:val="24"/>
          <w:lang w:val="ro-RO" w:eastAsia="ro-RO"/>
        </w:rPr>
        <w:t xml:space="preserve"> și Prefectului Județului Cluj și se aduce la cunoştinţă publică prin afișare la sediul </w:t>
      </w:r>
      <w:r w:rsidR="00F73703">
        <w:rPr>
          <w:rFonts w:ascii="Times New Roman" w:hAnsi="Times New Roman" w:cs="Times New Roman"/>
          <w:noProof/>
          <w:color w:val="000000" w:themeColor="text1"/>
          <w:sz w:val="24"/>
          <w:szCs w:val="24"/>
          <w:lang w:val="ro-RO" w:eastAsia="ro-RO"/>
        </w:rPr>
        <w:t xml:space="preserve">Primariei Mociu si pe site-ul </w:t>
      </w:r>
      <w:hyperlink r:id="rId11" w:history="1">
        <w:r w:rsidR="00F73703" w:rsidRPr="009C39B5">
          <w:rPr>
            <w:rStyle w:val="Hyperlink"/>
            <w:rFonts w:ascii="Times New Roman" w:hAnsi="Times New Roman" w:cs="Times New Roman"/>
            <w:noProof/>
            <w:sz w:val="24"/>
            <w:szCs w:val="24"/>
            <w:lang w:val="ro-RO" w:eastAsia="ro-RO"/>
          </w:rPr>
          <w:t>www.primariamociu.ro</w:t>
        </w:r>
      </w:hyperlink>
      <w:r w:rsidR="00531C38">
        <w:rPr>
          <w:rStyle w:val="Hyperlink"/>
          <w:rFonts w:ascii="Times New Roman" w:hAnsi="Times New Roman" w:cs="Times New Roman"/>
          <w:noProof/>
          <w:sz w:val="24"/>
          <w:szCs w:val="24"/>
          <w:lang w:val="ro-RO" w:eastAsia="ro-RO"/>
        </w:rPr>
        <w:t>.</w:t>
      </w:r>
      <w:r w:rsidR="00F73703">
        <w:rPr>
          <w:rFonts w:ascii="Times New Roman" w:hAnsi="Times New Roman" w:cs="Times New Roman"/>
          <w:noProof/>
          <w:color w:val="000000" w:themeColor="text1"/>
          <w:sz w:val="24"/>
          <w:szCs w:val="24"/>
          <w:lang w:val="ro-RO" w:eastAsia="ro-RO"/>
        </w:rPr>
        <w:t xml:space="preserve"> </w:t>
      </w:r>
    </w:p>
    <w:p w14:paraId="7F318827" w14:textId="77777777" w:rsidR="001B0C75" w:rsidRPr="00433713" w:rsidRDefault="001B0C75" w:rsidP="001B0C75">
      <w:pPr>
        <w:autoSpaceDE w:val="0"/>
        <w:autoSpaceDN w:val="0"/>
        <w:adjustRightInd w:val="0"/>
        <w:ind w:left="4956" w:firstLine="708"/>
        <w:rPr>
          <w:rFonts w:ascii="Times New Roman" w:hAnsi="Times New Roman" w:cs="Times New Roman"/>
          <w:b/>
          <w:bCs/>
          <w:noProof/>
          <w:sz w:val="24"/>
          <w:szCs w:val="24"/>
          <w:lang w:val="ro-RO" w:eastAsia="ro-RO"/>
        </w:rPr>
      </w:pPr>
    </w:p>
    <w:p w14:paraId="2A412BFE" w14:textId="77777777" w:rsidR="001B0C75" w:rsidRPr="00433713" w:rsidRDefault="001B0C75" w:rsidP="001B0C75">
      <w:pPr>
        <w:autoSpaceDE w:val="0"/>
        <w:autoSpaceDN w:val="0"/>
        <w:adjustRightInd w:val="0"/>
        <w:ind w:left="4956" w:firstLine="708"/>
        <w:rPr>
          <w:rFonts w:ascii="Times New Roman" w:hAnsi="Times New Roman" w:cs="Times New Roman"/>
          <w:b/>
          <w:bCs/>
          <w:noProof/>
          <w:sz w:val="24"/>
          <w:szCs w:val="24"/>
          <w:lang w:val="ro-RO" w:eastAsia="ro-RO"/>
        </w:rPr>
      </w:pPr>
    </w:p>
    <w:p w14:paraId="6413BF88" w14:textId="77777777" w:rsidR="00FC7BAC" w:rsidRPr="00FC7BAC" w:rsidRDefault="00FC7BAC" w:rsidP="00FC7BAC">
      <w:pPr>
        <w:suppressAutoHyphens/>
        <w:overflowPunct w:val="0"/>
        <w:autoSpaceDE w:val="0"/>
        <w:spacing w:line="240" w:lineRule="auto"/>
        <w:rPr>
          <w:rFonts w:ascii="Times New Roman" w:eastAsia="Calibri" w:hAnsi="Times New Roman" w:cs="Times New Roman"/>
          <w:b/>
          <w:bCs/>
          <w:sz w:val="24"/>
          <w:szCs w:val="24"/>
          <w:lang w:val="ro-RO" w:eastAsia="ro-RO"/>
        </w:rPr>
      </w:pPr>
      <w:proofErr w:type="spellStart"/>
      <w:r w:rsidRPr="00FC7BAC">
        <w:rPr>
          <w:rFonts w:ascii="Times New Roman" w:eastAsia="Calibri" w:hAnsi="Times New Roman" w:cs="Times New Roman"/>
          <w:b/>
          <w:bCs/>
          <w:sz w:val="24"/>
          <w:szCs w:val="24"/>
          <w:lang w:val="ro-RO" w:eastAsia="ro-RO"/>
        </w:rPr>
        <w:t>Presedinte</w:t>
      </w:r>
      <w:proofErr w:type="spellEnd"/>
      <w:r w:rsidRPr="00FC7BAC">
        <w:rPr>
          <w:rFonts w:ascii="Times New Roman" w:eastAsia="Calibri" w:hAnsi="Times New Roman" w:cs="Times New Roman"/>
          <w:b/>
          <w:bCs/>
          <w:sz w:val="24"/>
          <w:szCs w:val="24"/>
          <w:lang w:val="ro-RO" w:eastAsia="ro-RO"/>
        </w:rPr>
        <w:t xml:space="preserve"> de sedinta,</w:t>
      </w:r>
      <w:r w:rsidRPr="00FC7BAC">
        <w:rPr>
          <w:rFonts w:ascii="Times New Roman" w:eastAsia="Calibri" w:hAnsi="Times New Roman" w:cs="Times New Roman"/>
          <w:b/>
          <w:bCs/>
          <w:sz w:val="24"/>
          <w:szCs w:val="24"/>
          <w:lang w:val="ro-RO" w:eastAsia="ro-RO"/>
        </w:rPr>
        <w:tab/>
      </w:r>
      <w:r w:rsidRPr="00FC7BAC">
        <w:rPr>
          <w:rFonts w:ascii="Times New Roman" w:eastAsia="Calibri" w:hAnsi="Times New Roman" w:cs="Times New Roman"/>
          <w:b/>
          <w:bCs/>
          <w:sz w:val="24"/>
          <w:szCs w:val="24"/>
          <w:lang w:val="ro-RO" w:eastAsia="ro-RO"/>
        </w:rPr>
        <w:tab/>
      </w:r>
      <w:r w:rsidRPr="00FC7BAC">
        <w:rPr>
          <w:rFonts w:ascii="Times New Roman" w:eastAsia="Calibri" w:hAnsi="Times New Roman" w:cs="Times New Roman"/>
          <w:b/>
          <w:bCs/>
          <w:sz w:val="24"/>
          <w:szCs w:val="24"/>
          <w:lang w:val="ro-RO" w:eastAsia="ro-RO"/>
        </w:rPr>
        <w:tab/>
      </w:r>
      <w:r w:rsidRPr="00FC7BAC">
        <w:rPr>
          <w:rFonts w:ascii="Times New Roman" w:eastAsia="Calibri" w:hAnsi="Times New Roman" w:cs="Times New Roman"/>
          <w:b/>
          <w:bCs/>
          <w:sz w:val="24"/>
          <w:szCs w:val="24"/>
          <w:lang w:val="ro-RO" w:eastAsia="ro-RO"/>
        </w:rPr>
        <w:tab/>
        <w:t xml:space="preserve">           Secretar general al comunei,</w:t>
      </w:r>
    </w:p>
    <w:p w14:paraId="0EEA177E" w14:textId="641A5266" w:rsidR="00FC7BAC" w:rsidRPr="00FC7BAC" w:rsidRDefault="00FC7BAC" w:rsidP="00FC7BAC">
      <w:pPr>
        <w:suppressAutoHyphens/>
        <w:overflowPunct w:val="0"/>
        <w:autoSpaceDE w:val="0"/>
        <w:spacing w:line="240" w:lineRule="auto"/>
        <w:rPr>
          <w:rFonts w:ascii="Times New Roman" w:eastAsia="Calibri" w:hAnsi="Times New Roman" w:cs="Times New Roman"/>
          <w:b/>
          <w:bCs/>
          <w:sz w:val="24"/>
          <w:szCs w:val="24"/>
          <w:lang w:val="ro-RO" w:eastAsia="ro-RO"/>
        </w:rPr>
      </w:pPr>
      <w:r w:rsidRPr="00FC7BAC">
        <w:rPr>
          <w:rFonts w:ascii="Times New Roman" w:eastAsia="Calibri" w:hAnsi="Times New Roman" w:cs="Times New Roman"/>
          <w:b/>
          <w:bCs/>
          <w:sz w:val="24"/>
          <w:szCs w:val="24"/>
          <w:lang w:val="ro-RO" w:eastAsia="ro-RO"/>
        </w:rPr>
        <w:t xml:space="preserve">  </w:t>
      </w:r>
      <w:proofErr w:type="spellStart"/>
      <w:r>
        <w:rPr>
          <w:rFonts w:ascii="Times New Roman" w:eastAsia="Calibri" w:hAnsi="Times New Roman" w:cs="Times New Roman"/>
          <w:b/>
          <w:bCs/>
          <w:sz w:val="24"/>
          <w:szCs w:val="24"/>
          <w:lang w:val="ro-RO" w:eastAsia="ro-RO"/>
        </w:rPr>
        <w:t>Horvath</w:t>
      </w:r>
      <w:proofErr w:type="spellEnd"/>
      <w:r>
        <w:rPr>
          <w:rFonts w:ascii="Times New Roman" w:eastAsia="Calibri" w:hAnsi="Times New Roman" w:cs="Times New Roman"/>
          <w:b/>
          <w:bCs/>
          <w:sz w:val="24"/>
          <w:szCs w:val="24"/>
          <w:lang w:val="ro-RO" w:eastAsia="ro-RO"/>
        </w:rPr>
        <w:t xml:space="preserve"> </w:t>
      </w:r>
      <w:proofErr w:type="spellStart"/>
      <w:r>
        <w:rPr>
          <w:rFonts w:ascii="Times New Roman" w:eastAsia="Calibri" w:hAnsi="Times New Roman" w:cs="Times New Roman"/>
          <w:b/>
          <w:bCs/>
          <w:sz w:val="24"/>
          <w:szCs w:val="24"/>
          <w:lang w:val="ro-RO" w:eastAsia="ro-RO"/>
        </w:rPr>
        <w:t>Bernat</w:t>
      </w:r>
      <w:proofErr w:type="spellEnd"/>
      <w:r>
        <w:rPr>
          <w:rFonts w:ascii="Times New Roman" w:eastAsia="Calibri" w:hAnsi="Times New Roman" w:cs="Times New Roman"/>
          <w:b/>
          <w:bCs/>
          <w:sz w:val="24"/>
          <w:szCs w:val="24"/>
          <w:lang w:val="ro-RO" w:eastAsia="ro-RO"/>
        </w:rPr>
        <w:t>-Csaba</w:t>
      </w:r>
      <w:r w:rsidRPr="00FC7BAC">
        <w:rPr>
          <w:rFonts w:ascii="Times New Roman" w:eastAsia="Calibri" w:hAnsi="Times New Roman" w:cs="Times New Roman"/>
          <w:b/>
          <w:bCs/>
          <w:sz w:val="24"/>
          <w:szCs w:val="24"/>
          <w:lang w:val="ro-RO" w:eastAsia="ro-RO"/>
        </w:rPr>
        <w:t xml:space="preserve"> </w:t>
      </w:r>
      <w:r w:rsidRPr="00FC7BAC">
        <w:rPr>
          <w:rFonts w:ascii="Times New Roman" w:eastAsia="Calibri" w:hAnsi="Times New Roman" w:cs="Times New Roman"/>
          <w:b/>
          <w:bCs/>
          <w:sz w:val="24"/>
          <w:szCs w:val="24"/>
          <w:lang w:val="ro-RO" w:eastAsia="ro-RO"/>
        </w:rPr>
        <w:tab/>
      </w:r>
      <w:r w:rsidRPr="00FC7BAC">
        <w:rPr>
          <w:rFonts w:ascii="Times New Roman" w:eastAsia="Calibri" w:hAnsi="Times New Roman" w:cs="Times New Roman"/>
          <w:b/>
          <w:bCs/>
          <w:sz w:val="24"/>
          <w:szCs w:val="24"/>
          <w:lang w:val="ro-RO" w:eastAsia="ro-RO"/>
        </w:rPr>
        <w:tab/>
      </w:r>
      <w:r w:rsidRPr="00FC7BAC">
        <w:rPr>
          <w:rFonts w:ascii="Times New Roman" w:eastAsia="Calibri" w:hAnsi="Times New Roman" w:cs="Times New Roman"/>
          <w:b/>
          <w:bCs/>
          <w:sz w:val="24"/>
          <w:szCs w:val="24"/>
          <w:lang w:val="ro-RO" w:eastAsia="ro-RO"/>
        </w:rPr>
        <w:tab/>
      </w:r>
      <w:r w:rsidRPr="00FC7BAC">
        <w:rPr>
          <w:rFonts w:ascii="Times New Roman" w:eastAsia="Calibri" w:hAnsi="Times New Roman" w:cs="Times New Roman"/>
          <w:b/>
          <w:bCs/>
          <w:sz w:val="24"/>
          <w:szCs w:val="24"/>
          <w:lang w:val="ro-RO" w:eastAsia="ro-RO"/>
        </w:rPr>
        <w:tab/>
        <w:t xml:space="preserve">               </w:t>
      </w:r>
      <w:proofErr w:type="spellStart"/>
      <w:r w:rsidRPr="00FC7BAC">
        <w:rPr>
          <w:rFonts w:ascii="Times New Roman" w:eastAsia="Calibri" w:hAnsi="Times New Roman" w:cs="Times New Roman"/>
          <w:b/>
          <w:bCs/>
          <w:sz w:val="24"/>
          <w:szCs w:val="24"/>
          <w:lang w:val="ro-RO" w:eastAsia="ro-RO"/>
        </w:rPr>
        <w:t>Ganfalean</w:t>
      </w:r>
      <w:proofErr w:type="spellEnd"/>
      <w:r w:rsidRPr="00FC7BAC">
        <w:rPr>
          <w:rFonts w:ascii="Times New Roman" w:eastAsia="Calibri" w:hAnsi="Times New Roman" w:cs="Times New Roman"/>
          <w:b/>
          <w:bCs/>
          <w:sz w:val="24"/>
          <w:szCs w:val="24"/>
          <w:lang w:val="ro-RO" w:eastAsia="ro-RO"/>
        </w:rPr>
        <w:t xml:space="preserve"> Maria-Ioana</w:t>
      </w:r>
      <w:r w:rsidRPr="00FC7BAC">
        <w:rPr>
          <w:rFonts w:ascii="Times New Roman" w:eastAsia="Calibri" w:hAnsi="Times New Roman" w:cs="Times New Roman"/>
          <w:b/>
          <w:bCs/>
          <w:sz w:val="24"/>
          <w:szCs w:val="24"/>
          <w:lang w:val="ro-RO" w:eastAsia="ro-RO"/>
        </w:rPr>
        <w:tab/>
        <w:t xml:space="preserve">  </w:t>
      </w:r>
    </w:p>
    <w:p w14:paraId="4593E8E8" w14:textId="77777777" w:rsidR="00FC7BAC" w:rsidRPr="00FC7BAC" w:rsidRDefault="00FC7BAC" w:rsidP="00FC7BAC">
      <w:pPr>
        <w:suppressAutoHyphens/>
        <w:overflowPunct w:val="0"/>
        <w:autoSpaceDE w:val="0"/>
        <w:spacing w:line="240" w:lineRule="auto"/>
        <w:rPr>
          <w:rFonts w:ascii="Times New Roman" w:eastAsia="Calibri" w:hAnsi="Times New Roman" w:cs="Times New Roman"/>
          <w:b/>
          <w:bCs/>
          <w:sz w:val="24"/>
          <w:szCs w:val="24"/>
          <w:lang w:val="ro-RO" w:eastAsia="ro-RO"/>
        </w:rPr>
      </w:pPr>
    </w:p>
    <w:p w14:paraId="565AE598" w14:textId="77777777" w:rsidR="00FC7BAC" w:rsidRDefault="00FC7BAC" w:rsidP="00FC7BAC">
      <w:pPr>
        <w:suppressAutoHyphens/>
        <w:overflowPunct w:val="0"/>
        <w:autoSpaceDE w:val="0"/>
        <w:spacing w:line="240" w:lineRule="auto"/>
        <w:rPr>
          <w:rFonts w:ascii="Times New Roman" w:eastAsia="Calibri" w:hAnsi="Times New Roman" w:cs="Times New Roman"/>
          <w:b/>
          <w:bCs/>
          <w:sz w:val="24"/>
          <w:szCs w:val="24"/>
          <w:lang w:val="ro-RO" w:eastAsia="ro-RO"/>
        </w:rPr>
      </w:pPr>
    </w:p>
    <w:p w14:paraId="09B450A2" w14:textId="77777777" w:rsidR="004C1242" w:rsidRPr="00FC7BAC" w:rsidRDefault="004C1242" w:rsidP="00FC7BAC">
      <w:pPr>
        <w:suppressAutoHyphens/>
        <w:overflowPunct w:val="0"/>
        <w:autoSpaceDE w:val="0"/>
        <w:spacing w:line="240" w:lineRule="auto"/>
        <w:rPr>
          <w:rFonts w:ascii="Times New Roman" w:eastAsia="Calibri" w:hAnsi="Times New Roman" w:cs="Times New Roman"/>
          <w:b/>
          <w:bCs/>
          <w:sz w:val="24"/>
          <w:szCs w:val="24"/>
          <w:lang w:val="ro-RO" w:eastAsia="ro-RO"/>
        </w:rPr>
      </w:pPr>
    </w:p>
    <w:p w14:paraId="7826E5D6" w14:textId="77777777" w:rsidR="00FC7BAC" w:rsidRPr="00FC7BAC" w:rsidRDefault="00FC7BAC" w:rsidP="00FC7BAC">
      <w:pPr>
        <w:suppressAutoHyphens/>
        <w:overflowPunct w:val="0"/>
        <w:autoSpaceDE w:val="0"/>
        <w:spacing w:line="240" w:lineRule="auto"/>
        <w:rPr>
          <w:rFonts w:ascii="Times New Roman" w:eastAsia="Calibri" w:hAnsi="Times New Roman" w:cs="Times New Roman"/>
          <w:b/>
          <w:bCs/>
          <w:sz w:val="24"/>
          <w:szCs w:val="24"/>
          <w:lang w:val="ro-RO" w:eastAsia="ro-RO"/>
        </w:rPr>
      </w:pPr>
    </w:p>
    <w:p w14:paraId="074C38FC" w14:textId="77777777" w:rsidR="00FC7BAC" w:rsidRPr="00FC7BAC" w:rsidRDefault="00FC7BAC" w:rsidP="00FC7BAC">
      <w:pPr>
        <w:suppressAutoHyphens/>
        <w:overflowPunct w:val="0"/>
        <w:autoSpaceDE w:val="0"/>
        <w:spacing w:line="240" w:lineRule="auto"/>
        <w:rPr>
          <w:rFonts w:ascii="Times New Roman" w:eastAsia="Calibri" w:hAnsi="Times New Roman" w:cs="Times New Roman"/>
          <w:b/>
          <w:bCs/>
          <w:sz w:val="24"/>
          <w:szCs w:val="24"/>
          <w:lang w:val="ro-RO" w:eastAsia="ro-RO"/>
        </w:rPr>
      </w:pPr>
    </w:p>
    <w:p w14:paraId="1232C0F0" w14:textId="77777777" w:rsidR="00FC7BAC" w:rsidRPr="00FC7BAC" w:rsidRDefault="00FC7BAC" w:rsidP="00FC7BAC">
      <w:pPr>
        <w:suppressAutoHyphens/>
        <w:overflowPunct w:val="0"/>
        <w:autoSpaceDE w:val="0"/>
        <w:spacing w:line="240" w:lineRule="auto"/>
        <w:rPr>
          <w:rFonts w:ascii="Times New Roman" w:eastAsia="Calibri" w:hAnsi="Times New Roman" w:cs="Times New Roman"/>
          <w:b/>
          <w:bCs/>
          <w:sz w:val="24"/>
          <w:szCs w:val="24"/>
          <w:lang w:val="ro-RO" w:eastAsia="ro-RO"/>
        </w:rPr>
      </w:pPr>
      <w:r w:rsidRPr="00FC7BAC">
        <w:rPr>
          <w:rFonts w:ascii="Times New Roman" w:eastAsia="Calibri" w:hAnsi="Times New Roman" w:cs="Times New Roman"/>
          <w:b/>
          <w:bCs/>
          <w:sz w:val="24"/>
          <w:szCs w:val="24"/>
          <w:lang w:val="ro-RO" w:eastAsia="ro-RO"/>
        </w:rPr>
        <w:t xml:space="preserve">              </w:t>
      </w:r>
    </w:p>
    <w:p w14:paraId="4020832A" w14:textId="77777777" w:rsidR="00FC7BAC" w:rsidRPr="00FC7BAC" w:rsidRDefault="00FC7BAC" w:rsidP="00FC7BAC">
      <w:pPr>
        <w:suppressAutoHyphens/>
        <w:overflowPunct w:val="0"/>
        <w:autoSpaceDE w:val="0"/>
        <w:autoSpaceDN w:val="0"/>
        <w:adjustRightInd w:val="0"/>
        <w:spacing w:line="240" w:lineRule="auto"/>
        <w:ind w:left="357" w:firstLine="720"/>
        <w:jc w:val="both"/>
        <w:textAlignment w:val="baseline"/>
        <w:rPr>
          <w:rFonts w:ascii="Times New Roman" w:eastAsia="Times New Roman" w:hAnsi="Times New Roman" w:cs="Times New Roman"/>
          <w:sz w:val="16"/>
          <w:szCs w:val="16"/>
          <w:lang w:val="ro-RO" w:eastAsia="ro-RO"/>
        </w:rPr>
      </w:pPr>
      <w:r w:rsidRPr="00FC7BAC">
        <w:rPr>
          <w:rFonts w:ascii="Times New Roman" w:eastAsia="Times New Roman" w:hAnsi="Times New Roman" w:cs="Times New Roman"/>
          <w:sz w:val="16"/>
          <w:szCs w:val="16"/>
          <w:lang w:val="ro-RO" w:eastAsia="ro-RO"/>
        </w:rPr>
        <w:t xml:space="preserve">Prezenta </w:t>
      </w:r>
      <w:proofErr w:type="spellStart"/>
      <w:r w:rsidRPr="00FC7BAC">
        <w:rPr>
          <w:rFonts w:ascii="Times New Roman" w:eastAsia="Times New Roman" w:hAnsi="Times New Roman" w:cs="Times New Roman"/>
          <w:sz w:val="16"/>
          <w:szCs w:val="16"/>
          <w:lang w:val="ro-RO" w:eastAsia="ro-RO"/>
        </w:rPr>
        <w:t>hotǎrâre</w:t>
      </w:r>
      <w:proofErr w:type="spellEnd"/>
      <w:r w:rsidRPr="00FC7BAC">
        <w:rPr>
          <w:rFonts w:ascii="Times New Roman" w:eastAsia="Times New Roman" w:hAnsi="Times New Roman" w:cs="Times New Roman"/>
          <w:sz w:val="16"/>
          <w:szCs w:val="16"/>
          <w:lang w:val="ro-RO" w:eastAsia="ro-RO"/>
        </w:rPr>
        <w:t xml:space="preserve"> a fost </w:t>
      </w:r>
      <w:proofErr w:type="spellStart"/>
      <w:r w:rsidRPr="00FC7BAC">
        <w:rPr>
          <w:rFonts w:ascii="Times New Roman" w:eastAsia="Times New Roman" w:hAnsi="Times New Roman" w:cs="Times New Roman"/>
          <w:sz w:val="16"/>
          <w:szCs w:val="16"/>
          <w:lang w:val="ro-RO" w:eastAsia="ro-RO"/>
        </w:rPr>
        <w:t>adoptatǎ</w:t>
      </w:r>
      <w:proofErr w:type="spellEnd"/>
      <w:r w:rsidRPr="00FC7BAC">
        <w:rPr>
          <w:rFonts w:ascii="Times New Roman" w:eastAsia="Times New Roman" w:hAnsi="Times New Roman" w:cs="Times New Roman"/>
          <w:sz w:val="16"/>
          <w:szCs w:val="16"/>
          <w:lang w:val="ro-RO" w:eastAsia="ro-RO"/>
        </w:rPr>
        <w:t xml:space="preserve"> cu respectarea prevederilor art. 139 din OUG 57/2019 (r</w:t>
      </w:r>
      <w:r w:rsidRPr="00FC7BAC">
        <w:rPr>
          <w:rFonts w:ascii="Times New Roman" w:eastAsia="Times New Roman" w:hAnsi="Times New Roman" w:cs="Times New Roman"/>
          <w:sz w:val="16"/>
          <w:szCs w:val="16"/>
          <w:vertAlign w:val="superscript"/>
          <w:lang w:val="ro-RO" w:eastAsia="ro-RO"/>
        </w:rPr>
        <w:t>1</w:t>
      </w:r>
      <w:r w:rsidRPr="00FC7BAC">
        <w:rPr>
          <w:rFonts w:ascii="Times New Roman" w:eastAsia="Times New Roman" w:hAnsi="Times New Roman" w:cs="Times New Roman"/>
          <w:sz w:val="16"/>
          <w:szCs w:val="16"/>
          <w:lang w:val="ro-RO" w:eastAsia="ro-RO"/>
        </w:rPr>
        <w:t>)</w:t>
      </w:r>
    </w:p>
    <w:p w14:paraId="3A54C324" w14:textId="77777777" w:rsidR="00FC7BAC" w:rsidRPr="00FC7BAC" w:rsidRDefault="00FC7BAC" w:rsidP="00FC7BAC">
      <w:pPr>
        <w:suppressAutoHyphens/>
        <w:overflowPunct w:val="0"/>
        <w:autoSpaceDE w:val="0"/>
        <w:autoSpaceDN w:val="0"/>
        <w:adjustRightInd w:val="0"/>
        <w:spacing w:line="240" w:lineRule="auto"/>
        <w:ind w:left="357" w:firstLine="720"/>
        <w:jc w:val="both"/>
        <w:textAlignment w:val="baseline"/>
        <w:rPr>
          <w:rFonts w:ascii="Times New Roman" w:eastAsia="Times New Roman" w:hAnsi="Times New Roman" w:cs="Times New Roman"/>
          <w:sz w:val="16"/>
          <w:szCs w:val="16"/>
          <w:lang w:val="ro-RO" w:eastAsia="ro-RO"/>
        </w:rPr>
      </w:pPr>
      <w:r w:rsidRPr="00FC7BAC">
        <w:rPr>
          <w:rFonts w:ascii="Times New Roman" w:eastAsia="Times New Roman" w:hAnsi="Times New Roman" w:cs="Times New Roman"/>
          <w:sz w:val="16"/>
          <w:szCs w:val="16"/>
          <w:lang w:val="ro-RO" w:eastAsia="ro-RO"/>
        </w:rPr>
        <w:t xml:space="preserve">         Nr. total al consilierilor</w:t>
      </w:r>
      <w:r w:rsidRPr="00FC7BAC">
        <w:rPr>
          <w:rFonts w:ascii="Times New Roman" w:eastAsia="Times New Roman" w:hAnsi="Times New Roman" w:cs="Times New Roman"/>
          <w:sz w:val="16"/>
          <w:szCs w:val="16"/>
          <w:lang w:val="ro-RO" w:eastAsia="ro-RO"/>
        </w:rPr>
        <w:tab/>
      </w:r>
      <w:r w:rsidRPr="00FC7BAC">
        <w:rPr>
          <w:rFonts w:ascii="Times New Roman" w:eastAsia="Times New Roman" w:hAnsi="Times New Roman" w:cs="Times New Roman"/>
          <w:sz w:val="16"/>
          <w:szCs w:val="16"/>
          <w:lang w:val="ro-RO" w:eastAsia="ro-RO"/>
        </w:rPr>
        <w:tab/>
        <w:t xml:space="preserve"> =  13</w:t>
      </w:r>
      <w:r w:rsidRPr="00FC7BAC">
        <w:rPr>
          <w:rFonts w:ascii="Times New Roman" w:eastAsia="Times New Roman" w:hAnsi="Times New Roman" w:cs="Times New Roman"/>
          <w:sz w:val="16"/>
          <w:szCs w:val="16"/>
          <w:lang w:val="ro-RO" w:eastAsia="ro-RO"/>
        </w:rPr>
        <w:tab/>
      </w:r>
      <w:r w:rsidRPr="00FC7BAC">
        <w:rPr>
          <w:rFonts w:ascii="Times New Roman" w:eastAsia="Times New Roman" w:hAnsi="Times New Roman" w:cs="Times New Roman"/>
          <w:sz w:val="16"/>
          <w:szCs w:val="16"/>
          <w:lang w:val="ro-RO" w:eastAsia="ro-RO"/>
        </w:rPr>
        <w:tab/>
      </w:r>
      <w:r w:rsidRPr="00FC7BAC">
        <w:rPr>
          <w:rFonts w:ascii="Times New Roman" w:eastAsia="Times New Roman" w:hAnsi="Times New Roman" w:cs="Times New Roman"/>
          <w:sz w:val="16"/>
          <w:szCs w:val="16"/>
          <w:lang w:val="ro-RO" w:eastAsia="ro-RO"/>
        </w:rPr>
        <w:tab/>
        <w:t xml:space="preserve">Voturi </w:t>
      </w:r>
      <w:r w:rsidRPr="00FC7BAC">
        <w:rPr>
          <w:rFonts w:ascii="Times New Roman" w:eastAsia="Times New Roman" w:hAnsi="Times New Roman" w:cs="Times New Roman"/>
          <w:sz w:val="16"/>
          <w:szCs w:val="16"/>
          <w:lang w:val="ro-RO" w:eastAsia="ro-RO"/>
        </w:rPr>
        <w:tab/>
        <w:t>- pentru</w:t>
      </w:r>
      <w:r w:rsidRPr="00FC7BAC">
        <w:rPr>
          <w:rFonts w:ascii="Times New Roman" w:eastAsia="Times New Roman" w:hAnsi="Times New Roman" w:cs="Times New Roman"/>
          <w:sz w:val="16"/>
          <w:szCs w:val="16"/>
          <w:lang w:val="ro-RO" w:eastAsia="ro-RO"/>
        </w:rPr>
        <w:tab/>
        <w:t>=    13</w:t>
      </w:r>
      <w:r w:rsidRPr="00FC7BAC">
        <w:rPr>
          <w:rFonts w:ascii="Times New Roman" w:eastAsia="Times New Roman" w:hAnsi="Times New Roman" w:cs="Times New Roman"/>
          <w:sz w:val="16"/>
          <w:szCs w:val="16"/>
          <w:lang w:val="ro-RO" w:eastAsia="ro-RO"/>
        </w:rPr>
        <w:tab/>
        <w:t xml:space="preserve">                       </w:t>
      </w:r>
    </w:p>
    <w:p w14:paraId="60CF1098" w14:textId="77777777" w:rsidR="00FC7BAC" w:rsidRPr="00FC7BAC" w:rsidRDefault="00FC7BAC" w:rsidP="00FC7BAC">
      <w:pPr>
        <w:suppressAutoHyphens/>
        <w:overflowPunct w:val="0"/>
        <w:autoSpaceDE w:val="0"/>
        <w:autoSpaceDN w:val="0"/>
        <w:adjustRightInd w:val="0"/>
        <w:spacing w:line="240" w:lineRule="auto"/>
        <w:ind w:left="357" w:firstLine="720"/>
        <w:jc w:val="both"/>
        <w:textAlignment w:val="baseline"/>
        <w:rPr>
          <w:rFonts w:ascii="Times New Roman" w:eastAsia="Times New Roman" w:hAnsi="Times New Roman" w:cs="Times New Roman"/>
          <w:sz w:val="16"/>
          <w:szCs w:val="16"/>
          <w:lang w:val="ro-RO" w:eastAsia="ro-RO"/>
        </w:rPr>
      </w:pPr>
      <w:r w:rsidRPr="00FC7BAC">
        <w:rPr>
          <w:rFonts w:ascii="Times New Roman" w:eastAsia="Times New Roman" w:hAnsi="Times New Roman" w:cs="Times New Roman"/>
          <w:sz w:val="16"/>
          <w:szCs w:val="16"/>
          <w:lang w:val="ro-RO" w:eastAsia="ro-RO"/>
        </w:rPr>
        <w:tab/>
        <w:t xml:space="preserve">Nr. total al consilierilor </w:t>
      </w:r>
      <w:proofErr w:type="spellStart"/>
      <w:r w:rsidRPr="00FC7BAC">
        <w:rPr>
          <w:rFonts w:ascii="Times New Roman" w:eastAsia="Times New Roman" w:hAnsi="Times New Roman" w:cs="Times New Roman"/>
          <w:sz w:val="16"/>
          <w:szCs w:val="16"/>
          <w:lang w:val="ro-RO" w:eastAsia="ro-RO"/>
        </w:rPr>
        <w:t>prezenţi</w:t>
      </w:r>
      <w:proofErr w:type="spellEnd"/>
      <w:r w:rsidRPr="00FC7BAC">
        <w:rPr>
          <w:rFonts w:ascii="Times New Roman" w:eastAsia="Times New Roman" w:hAnsi="Times New Roman" w:cs="Times New Roman"/>
          <w:sz w:val="16"/>
          <w:szCs w:val="16"/>
          <w:lang w:val="ro-RO" w:eastAsia="ro-RO"/>
        </w:rPr>
        <w:tab/>
      </w:r>
      <w:r w:rsidRPr="00FC7BAC">
        <w:rPr>
          <w:rFonts w:ascii="Times New Roman" w:eastAsia="Times New Roman" w:hAnsi="Times New Roman" w:cs="Times New Roman"/>
          <w:sz w:val="16"/>
          <w:szCs w:val="16"/>
          <w:lang w:val="ro-RO" w:eastAsia="ro-RO"/>
        </w:rPr>
        <w:tab/>
        <w:t xml:space="preserve"> =  13</w:t>
      </w:r>
      <w:r w:rsidRPr="00FC7BAC">
        <w:rPr>
          <w:rFonts w:ascii="Times New Roman" w:eastAsia="Times New Roman" w:hAnsi="Times New Roman" w:cs="Times New Roman"/>
          <w:sz w:val="16"/>
          <w:szCs w:val="16"/>
          <w:lang w:val="ro-RO" w:eastAsia="ro-RO"/>
        </w:rPr>
        <w:tab/>
      </w:r>
      <w:r w:rsidRPr="00FC7BAC">
        <w:rPr>
          <w:rFonts w:ascii="Times New Roman" w:eastAsia="Times New Roman" w:hAnsi="Times New Roman" w:cs="Times New Roman"/>
          <w:sz w:val="16"/>
          <w:szCs w:val="16"/>
          <w:lang w:val="ro-RO" w:eastAsia="ro-RO"/>
        </w:rPr>
        <w:tab/>
      </w:r>
      <w:r w:rsidRPr="00FC7BAC">
        <w:rPr>
          <w:rFonts w:ascii="Times New Roman" w:eastAsia="Times New Roman" w:hAnsi="Times New Roman" w:cs="Times New Roman"/>
          <w:sz w:val="16"/>
          <w:szCs w:val="16"/>
          <w:lang w:val="ro-RO" w:eastAsia="ro-RO"/>
        </w:rPr>
        <w:tab/>
      </w:r>
      <w:r w:rsidRPr="00FC7BAC">
        <w:rPr>
          <w:rFonts w:ascii="Times New Roman" w:eastAsia="Times New Roman" w:hAnsi="Times New Roman" w:cs="Times New Roman"/>
          <w:sz w:val="16"/>
          <w:szCs w:val="16"/>
          <w:lang w:val="ro-RO" w:eastAsia="ro-RO"/>
        </w:rPr>
        <w:tab/>
        <w:t>- contra</w:t>
      </w:r>
      <w:r w:rsidRPr="00FC7BAC">
        <w:rPr>
          <w:rFonts w:ascii="Times New Roman" w:eastAsia="Times New Roman" w:hAnsi="Times New Roman" w:cs="Times New Roman"/>
          <w:sz w:val="16"/>
          <w:szCs w:val="16"/>
          <w:lang w:val="ro-RO" w:eastAsia="ro-RO"/>
        </w:rPr>
        <w:tab/>
        <w:t>=      0</w:t>
      </w:r>
      <w:r w:rsidRPr="00FC7BAC">
        <w:rPr>
          <w:rFonts w:ascii="Times New Roman" w:eastAsia="Times New Roman" w:hAnsi="Times New Roman" w:cs="Times New Roman"/>
          <w:sz w:val="16"/>
          <w:szCs w:val="16"/>
          <w:lang w:val="ro-RO" w:eastAsia="ro-RO"/>
        </w:rPr>
        <w:tab/>
        <w:t xml:space="preserve">                               </w:t>
      </w:r>
    </w:p>
    <w:p w14:paraId="02BC933B" w14:textId="77777777" w:rsidR="00FC7BAC" w:rsidRPr="00FC7BAC" w:rsidRDefault="00FC7BAC" w:rsidP="00FC7BAC">
      <w:pPr>
        <w:suppressAutoHyphens/>
        <w:overflowPunct w:val="0"/>
        <w:autoSpaceDE w:val="0"/>
        <w:autoSpaceDN w:val="0"/>
        <w:adjustRightInd w:val="0"/>
        <w:spacing w:line="240" w:lineRule="auto"/>
        <w:ind w:left="357" w:firstLine="720"/>
        <w:jc w:val="both"/>
        <w:textAlignment w:val="baseline"/>
        <w:rPr>
          <w:rFonts w:ascii="Times New Roman" w:eastAsia="Times New Roman" w:hAnsi="Times New Roman" w:cs="Times New Roman"/>
          <w:sz w:val="16"/>
          <w:szCs w:val="16"/>
          <w:lang w:val="ro-RO" w:eastAsia="ro-RO"/>
        </w:rPr>
      </w:pPr>
      <w:r w:rsidRPr="00FC7BAC">
        <w:rPr>
          <w:rFonts w:ascii="Times New Roman" w:eastAsia="Times New Roman" w:hAnsi="Times New Roman" w:cs="Times New Roman"/>
          <w:sz w:val="16"/>
          <w:szCs w:val="16"/>
          <w:lang w:val="ro-RO" w:eastAsia="ro-RO"/>
        </w:rPr>
        <w:t xml:space="preserve">  </w:t>
      </w:r>
      <w:r w:rsidRPr="00FC7BAC">
        <w:rPr>
          <w:rFonts w:ascii="Times New Roman" w:eastAsia="Times New Roman" w:hAnsi="Times New Roman" w:cs="Times New Roman"/>
          <w:sz w:val="16"/>
          <w:szCs w:val="16"/>
          <w:lang w:val="ro-RO" w:eastAsia="ro-RO"/>
        </w:rPr>
        <w:tab/>
        <w:t xml:space="preserve">Nr. total al consilierilor </w:t>
      </w:r>
      <w:proofErr w:type="spellStart"/>
      <w:r w:rsidRPr="00FC7BAC">
        <w:rPr>
          <w:rFonts w:ascii="Times New Roman" w:eastAsia="Times New Roman" w:hAnsi="Times New Roman" w:cs="Times New Roman"/>
          <w:sz w:val="16"/>
          <w:szCs w:val="16"/>
          <w:lang w:val="ro-RO" w:eastAsia="ro-RO"/>
        </w:rPr>
        <w:t>absenţi</w:t>
      </w:r>
      <w:proofErr w:type="spellEnd"/>
      <w:r w:rsidRPr="00FC7BAC">
        <w:rPr>
          <w:rFonts w:ascii="Times New Roman" w:eastAsia="Times New Roman" w:hAnsi="Times New Roman" w:cs="Times New Roman"/>
          <w:sz w:val="16"/>
          <w:szCs w:val="16"/>
          <w:lang w:val="ro-RO" w:eastAsia="ro-RO"/>
        </w:rPr>
        <w:tab/>
      </w:r>
      <w:r w:rsidRPr="00FC7BAC">
        <w:rPr>
          <w:rFonts w:ascii="Times New Roman" w:eastAsia="Times New Roman" w:hAnsi="Times New Roman" w:cs="Times New Roman"/>
          <w:sz w:val="16"/>
          <w:szCs w:val="16"/>
          <w:lang w:val="ro-RO" w:eastAsia="ro-RO"/>
        </w:rPr>
        <w:tab/>
        <w:t xml:space="preserve"> =  0</w:t>
      </w:r>
      <w:r w:rsidRPr="00FC7BAC">
        <w:rPr>
          <w:rFonts w:ascii="Times New Roman" w:eastAsia="Times New Roman" w:hAnsi="Times New Roman" w:cs="Times New Roman"/>
          <w:sz w:val="16"/>
          <w:szCs w:val="16"/>
          <w:lang w:val="ro-RO" w:eastAsia="ro-RO"/>
        </w:rPr>
        <w:tab/>
      </w:r>
      <w:r w:rsidRPr="00FC7BAC">
        <w:rPr>
          <w:rFonts w:ascii="Times New Roman" w:eastAsia="Times New Roman" w:hAnsi="Times New Roman" w:cs="Times New Roman"/>
          <w:sz w:val="16"/>
          <w:szCs w:val="16"/>
          <w:lang w:val="ro-RO" w:eastAsia="ro-RO"/>
        </w:rPr>
        <w:tab/>
      </w:r>
      <w:r w:rsidRPr="00FC7BAC">
        <w:rPr>
          <w:rFonts w:ascii="Times New Roman" w:eastAsia="Times New Roman" w:hAnsi="Times New Roman" w:cs="Times New Roman"/>
          <w:sz w:val="16"/>
          <w:szCs w:val="16"/>
          <w:lang w:val="ro-RO" w:eastAsia="ro-RO"/>
        </w:rPr>
        <w:tab/>
      </w:r>
      <w:r w:rsidRPr="00FC7BAC">
        <w:rPr>
          <w:rFonts w:ascii="Times New Roman" w:eastAsia="Times New Roman" w:hAnsi="Times New Roman" w:cs="Times New Roman"/>
          <w:sz w:val="16"/>
          <w:szCs w:val="16"/>
          <w:lang w:val="ro-RO" w:eastAsia="ro-RO"/>
        </w:rPr>
        <w:tab/>
        <w:t xml:space="preserve">- </w:t>
      </w:r>
      <w:proofErr w:type="spellStart"/>
      <w:r w:rsidRPr="00FC7BAC">
        <w:rPr>
          <w:rFonts w:ascii="Times New Roman" w:eastAsia="Times New Roman" w:hAnsi="Times New Roman" w:cs="Times New Roman"/>
          <w:sz w:val="16"/>
          <w:szCs w:val="16"/>
          <w:lang w:val="ro-RO" w:eastAsia="ro-RO"/>
        </w:rPr>
        <w:t>abţineri</w:t>
      </w:r>
      <w:proofErr w:type="spellEnd"/>
      <w:r w:rsidRPr="00FC7BAC">
        <w:rPr>
          <w:rFonts w:ascii="Times New Roman" w:eastAsia="Times New Roman" w:hAnsi="Times New Roman" w:cs="Times New Roman"/>
          <w:sz w:val="16"/>
          <w:szCs w:val="16"/>
          <w:lang w:val="ro-RO" w:eastAsia="ro-RO"/>
        </w:rPr>
        <w:t xml:space="preserve">  </w:t>
      </w:r>
      <w:r w:rsidRPr="00FC7BAC">
        <w:rPr>
          <w:rFonts w:ascii="Times New Roman" w:eastAsia="Times New Roman" w:hAnsi="Times New Roman" w:cs="Times New Roman"/>
          <w:sz w:val="16"/>
          <w:szCs w:val="16"/>
          <w:lang w:val="ro-RO" w:eastAsia="ro-RO"/>
        </w:rPr>
        <w:tab/>
        <w:t>=      0</w:t>
      </w:r>
    </w:p>
    <w:p w14:paraId="1768E327" w14:textId="77777777" w:rsidR="00FC7BAC" w:rsidRPr="00FC7BAC" w:rsidRDefault="00FC7BAC" w:rsidP="00FC7BAC">
      <w:pPr>
        <w:tabs>
          <w:tab w:val="left" w:pos="1755"/>
        </w:tabs>
        <w:suppressAutoHyphens/>
        <w:overflowPunct w:val="0"/>
        <w:autoSpaceDE w:val="0"/>
        <w:spacing w:line="240" w:lineRule="auto"/>
        <w:rPr>
          <w:rFonts w:ascii="Times New Roman" w:eastAsia="Times New Roman" w:hAnsi="Times New Roman" w:cs="Times New Roman"/>
          <w:sz w:val="20"/>
          <w:szCs w:val="20"/>
          <w:lang w:val="ro-RO" w:eastAsia="zh-CN"/>
        </w:rPr>
      </w:pPr>
    </w:p>
    <w:p w14:paraId="21417170" w14:textId="77777777" w:rsidR="001B0C75" w:rsidRPr="00716949" w:rsidRDefault="001B0C75" w:rsidP="001B0C75">
      <w:pPr>
        <w:autoSpaceDE w:val="0"/>
        <w:autoSpaceDN w:val="0"/>
        <w:adjustRightInd w:val="0"/>
        <w:ind w:left="4956" w:firstLine="708"/>
        <w:rPr>
          <w:rFonts w:ascii="Montserrat Light" w:hAnsi="Montserrat Light"/>
          <w:b/>
          <w:bCs/>
          <w:noProof/>
          <w:lang w:val="ro-RO" w:eastAsia="ro-RO"/>
        </w:rPr>
      </w:pPr>
    </w:p>
    <w:p w14:paraId="1517AB25" w14:textId="77777777" w:rsidR="001B0C75" w:rsidRPr="00716949" w:rsidRDefault="001B0C75" w:rsidP="001B0C75">
      <w:pPr>
        <w:autoSpaceDE w:val="0"/>
        <w:autoSpaceDN w:val="0"/>
        <w:adjustRightInd w:val="0"/>
        <w:rPr>
          <w:rFonts w:ascii="Montserrat Light" w:hAnsi="Montserrat Light"/>
          <w:b/>
          <w:bCs/>
          <w:lang w:val="ro-RO"/>
        </w:rPr>
      </w:pPr>
    </w:p>
    <w:p w14:paraId="480D5620" w14:textId="77777777" w:rsidR="001B0C75" w:rsidRPr="00716949" w:rsidRDefault="001B0C75" w:rsidP="001B0C75">
      <w:pPr>
        <w:autoSpaceDE w:val="0"/>
        <w:autoSpaceDN w:val="0"/>
        <w:adjustRightInd w:val="0"/>
        <w:rPr>
          <w:rFonts w:ascii="Montserrat Light" w:hAnsi="Montserrat Light"/>
          <w:b/>
          <w:bCs/>
          <w:lang w:val="ro-RO"/>
        </w:rPr>
      </w:pPr>
    </w:p>
    <w:p w14:paraId="42ADDF7E" w14:textId="77777777" w:rsidR="001B0C75" w:rsidRPr="00716949" w:rsidRDefault="001B0C75" w:rsidP="001B0C75">
      <w:pPr>
        <w:autoSpaceDE w:val="0"/>
        <w:autoSpaceDN w:val="0"/>
        <w:adjustRightInd w:val="0"/>
        <w:rPr>
          <w:rFonts w:ascii="Montserrat Light" w:hAnsi="Montserrat Light"/>
          <w:b/>
          <w:bCs/>
          <w:lang w:val="ro-RO"/>
        </w:rPr>
      </w:pPr>
    </w:p>
    <w:p w14:paraId="2363C4C2" w14:textId="77777777" w:rsidR="001B0C75" w:rsidRPr="00716949" w:rsidRDefault="001B0C75" w:rsidP="001B0C75">
      <w:pPr>
        <w:autoSpaceDE w:val="0"/>
        <w:autoSpaceDN w:val="0"/>
        <w:adjustRightInd w:val="0"/>
        <w:rPr>
          <w:rFonts w:ascii="Montserrat Light" w:hAnsi="Montserrat Light"/>
          <w:b/>
          <w:bCs/>
          <w:lang w:val="ro-RO"/>
        </w:rPr>
      </w:pPr>
    </w:p>
    <w:p w14:paraId="1CA245E8" w14:textId="77777777" w:rsidR="001B0C75" w:rsidRPr="00716949" w:rsidRDefault="001B0C75" w:rsidP="001B0C75">
      <w:pPr>
        <w:autoSpaceDE w:val="0"/>
        <w:autoSpaceDN w:val="0"/>
        <w:adjustRightInd w:val="0"/>
        <w:rPr>
          <w:rFonts w:ascii="Montserrat Light" w:hAnsi="Montserrat Light"/>
          <w:b/>
          <w:bCs/>
          <w:lang w:val="ro-RO"/>
        </w:rPr>
      </w:pPr>
    </w:p>
    <w:p w14:paraId="186095B9" w14:textId="77777777" w:rsidR="001B0C75" w:rsidRPr="00716949" w:rsidRDefault="001B0C75" w:rsidP="001B0C75">
      <w:pPr>
        <w:autoSpaceDE w:val="0"/>
        <w:autoSpaceDN w:val="0"/>
        <w:adjustRightInd w:val="0"/>
        <w:rPr>
          <w:rFonts w:ascii="Montserrat Light" w:hAnsi="Montserrat Light"/>
          <w:b/>
          <w:bCs/>
          <w:lang w:val="ro-RO"/>
        </w:rPr>
      </w:pPr>
    </w:p>
    <w:p w14:paraId="455FAA78"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021B8DEC" w14:textId="77777777" w:rsidR="001B0C75" w:rsidRPr="00716949" w:rsidRDefault="001B0C75" w:rsidP="001B0C75">
      <w:pPr>
        <w:autoSpaceDE w:val="0"/>
        <w:autoSpaceDN w:val="0"/>
        <w:adjustRightInd w:val="0"/>
        <w:contextualSpacing/>
        <w:jc w:val="both"/>
        <w:rPr>
          <w:rFonts w:ascii="Montserrat Light" w:hAnsi="Montserrat Light"/>
          <w:i/>
          <w:iCs/>
          <w:sz w:val="18"/>
          <w:szCs w:val="18"/>
          <w:lang w:val="ro-RO"/>
        </w:rPr>
      </w:pPr>
    </w:p>
    <w:p w14:paraId="28660DFB" w14:textId="77777777" w:rsidR="00625365" w:rsidRPr="00716949" w:rsidRDefault="00625365" w:rsidP="001B0C75">
      <w:pPr>
        <w:autoSpaceDE w:val="0"/>
        <w:autoSpaceDN w:val="0"/>
        <w:adjustRightInd w:val="0"/>
        <w:contextualSpacing/>
        <w:jc w:val="center"/>
        <w:rPr>
          <w:rFonts w:ascii="Montserrat Light" w:hAnsi="Montserrat Light"/>
          <w:noProof/>
          <w:lang w:val="it-IT"/>
        </w:rPr>
        <w:sectPr w:rsidR="00625365" w:rsidRPr="00716949" w:rsidSect="00622BAC">
          <w:pgSz w:w="11909" w:h="16834"/>
          <w:pgMar w:top="567" w:right="994" w:bottom="709" w:left="1530" w:header="270" w:footer="198" w:gutter="0"/>
          <w:pgNumType w:start="1"/>
          <w:cols w:space="720"/>
        </w:sectPr>
      </w:pPr>
    </w:p>
    <w:p w14:paraId="74AF3655" w14:textId="670014BC" w:rsidR="00625365" w:rsidRPr="00716949" w:rsidRDefault="00625365" w:rsidP="00625365">
      <w:pPr>
        <w:tabs>
          <w:tab w:val="left" w:pos="2160"/>
        </w:tabs>
        <w:spacing w:line="240" w:lineRule="auto"/>
        <w:ind w:left="180" w:right="180"/>
        <w:jc w:val="center"/>
        <w:rPr>
          <w:rFonts w:ascii="Montserrat Light" w:hAnsi="Montserrat Light" w:cs="Times New Roman"/>
          <w:lang w:val="ro-RO" w:eastAsia="ro-RO"/>
        </w:rPr>
      </w:pPr>
    </w:p>
    <w:p w14:paraId="00C44B47" w14:textId="09286A0F" w:rsidR="00625365" w:rsidRPr="00716949" w:rsidRDefault="00625365" w:rsidP="00625365">
      <w:pPr>
        <w:spacing w:line="240" w:lineRule="auto"/>
        <w:ind w:left="4320" w:firstLine="720"/>
        <w:rPr>
          <w:rFonts w:ascii="Montserrat Light" w:hAnsi="Montserrat Light"/>
          <w:b/>
          <w:lang w:val="ro-RO"/>
        </w:rPr>
      </w:pPr>
      <w:r w:rsidRPr="00716949">
        <w:rPr>
          <w:rFonts w:ascii="Montserrat Light" w:hAnsi="Montserrat Light"/>
          <w:sz w:val="20"/>
          <w:szCs w:val="20"/>
        </w:rPr>
        <w:t xml:space="preserve">                                    </w:t>
      </w:r>
      <w:proofErr w:type="spellStart"/>
      <w:r w:rsidRPr="00716949">
        <w:rPr>
          <w:rFonts w:ascii="Montserrat Light" w:eastAsia="Calibri" w:hAnsi="Montserrat Light"/>
          <w:b/>
        </w:rPr>
        <w:t>Anexa</w:t>
      </w:r>
      <w:proofErr w:type="spellEnd"/>
      <w:r w:rsidRPr="00716949">
        <w:rPr>
          <w:rFonts w:ascii="Montserrat Light" w:eastAsia="Calibri" w:hAnsi="Montserrat Light"/>
          <w:b/>
        </w:rPr>
        <w:t xml:space="preserve"> la </w:t>
      </w:r>
    </w:p>
    <w:p w14:paraId="05888198" w14:textId="6E9FBA1E" w:rsidR="00625365" w:rsidRPr="00716949" w:rsidRDefault="00625365" w:rsidP="00625365">
      <w:pPr>
        <w:tabs>
          <w:tab w:val="left" w:pos="1080"/>
        </w:tabs>
        <w:spacing w:line="240" w:lineRule="auto"/>
        <w:ind w:left="1440"/>
        <w:jc w:val="both"/>
        <w:rPr>
          <w:rFonts w:ascii="Montserrat Light" w:hAnsi="Montserrat Light"/>
          <w:b/>
        </w:rPr>
      </w:pP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r>
      <w:r w:rsidRPr="00716949">
        <w:rPr>
          <w:rFonts w:ascii="Montserrat Light" w:hAnsi="Montserrat Light"/>
          <w:b/>
        </w:rPr>
        <w:tab/>
        <w:t xml:space="preserve">  </w:t>
      </w:r>
      <w:r w:rsidR="004B330B">
        <w:rPr>
          <w:rFonts w:ascii="Montserrat Light" w:hAnsi="Montserrat Light"/>
          <w:b/>
        </w:rPr>
        <w:t xml:space="preserve">  </w:t>
      </w:r>
      <w:r w:rsidRPr="00716949">
        <w:rPr>
          <w:rFonts w:ascii="Montserrat Light" w:hAnsi="Montserrat Light"/>
          <w:b/>
        </w:rPr>
        <w:t xml:space="preserve"> la </w:t>
      </w:r>
      <w:r w:rsidR="004C1242">
        <w:rPr>
          <w:rFonts w:ascii="Montserrat Light" w:hAnsi="Montserrat Light"/>
          <w:b/>
        </w:rPr>
        <w:t>HCL</w:t>
      </w:r>
      <w:r w:rsidRPr="00716949">
        <w:rPr>
          <w:rFonts w:ascii="Montserrat Light" w:hAnsi="Montserrat Light"/>
          <w:b/>
        </w:rPr>
        <w:t xml:space="preserve"> nr. </w:t>
      </w:r>
      <w:r w:rsidR="004C1242">
        <w:rPr>
          <w:rFonts w:ascii="Montserrat Light" w:hAnsi="Montserrat Light"/>
          <w:b/>
        </w:rPr>
        <w:t>23</w:t>
      </w:r>
      <w:r w:rsidRPr="00716949">
        <w:rPr>
          <w:rFonts w:ascii="Montserrat Light" w:hAnsi="Montserrat Light"/>
          <w:b/>
        </w:rPr>
        <w:t>/2025</w:t>
      </w:r>
    </w:p>
    <w:p w14:paraId="60E04A6F" w14:textId="77777777" w:rsidR="00625365" w:rsidRPr="00716949" w:rsidRDefault="00625365" w:rsidP="00625365">
      <w:pPr>
        <w:rPr>
          <w:rFonts w:ascii="Montserrat Light" w:hAnsi="Montserrat Light"/>
          <w:b/>
          <w:lang w:val="it-IT"/>
        </w:rPr>
      </w:pPr>
    </w:p>
    <w:p w14:paraId="17945BBA" w14:textId="77777777" w:rsidR="00625365" w:rsidRPr="00716949" w:rsidRDefault="00625365" w:rsidP="00625365">
      <w:pPr>
        <w:spacing w:line="240" w:lineRule="auto"/>
        <w:jc w:val="center"/>
        <w:rPr>
          <w:rFonts w:ascii="Montserrat Light" w:eastAsia="Times New Roman" w:hAnsi="Montserrat Light" w:cs="Calibri"/>
          <w:b/>
          <w:bCs/>
          <w:lang w:val="ro-RO"/>
        </w:rPr>
      </w:pPr>
      <w:r w:rsidRPr="00716949">
        <w:rPr>
          <w:rFonts w:ascii="Montserrat Light" w:eastAsia="Times New Roman" w:hAnsi="Montserrat Light" w:cs="Calibri"/>
          <w:b/>
          <w:bCs/>
          <w:lang w:val="ro-RO"/>
        </w:rPr>
        <w:t>ACORD DE COLABORARE</w:t>
      </w:r>
    </w:p>
    <w:p w14:paraId="318FA92A" w14:textId="77777777" w:rsidR="00625365" w:rsidRPr="00716949" w:rsidRDefault="00625365" w:rsidP="00625365">
      <w:pPr>
        <w:spacing w:line="240" w:lineRule="auto"/>
        <w:jc w:val="center"/>
        <w:rPr>
          <w:rFonts w:ascii="Montserrat Light" w:eastAsia="Times New Roman" w:hAnsi="Montserrat Light" w:cs="Calibri"/>
          <w:lang w:val="ro-RO"/>
        </w:rPr>
      </w:pPr>
      <w:r w:rsidRPr="00716949">
        <w:rPr>
          <w:rFonts w:ascii="Montserrat Light" w:eastAsia="Times New Roman" w:hAnsi="Montserrat Light" w:cs="Calibri"/>
          <w:lang w:val="ro-RO"/>
        </w:rPr>
        <w:t xml:space="preserve">pentru asigurarea sustenabilității </w:t>
      </w:r>
      <w:bookmarkStart w:id="3" w:name="_Hlk192752119"/>
      <w:r w:rsidRPr="00716949">
        <w:rPr>
          <w:rFonts w:ascii="Montserrat Light" w:eastAsia="Times New Roman" w:hAnsi="Montserrat Light" w:cs="Calibri"/>
          <w:lang w:val="ro-RO"/>
        </w:rPr>
        <w:t xml:space="preserve">Proiectului </w:t>
      </w:r>
    </w:p>
    <w:p w14:paraId="6F598BBE" w14:textId="77777777" w:rsidR="00625365" w:rsidRPr="00716949" w:rsidRDefault="00625365" w:rsidP="00625365">
      <w:pPr>
        <w:spacing w:line="240" w:lineRule="auto"/>
        <w:jc w:val="center"/>
        <w:rPr>
          <w:rFonts w:ascii="Montserrat Light" w:eastAsia="Times New Roman" w:hAnsi="Montserrat Light" w:cs="Calibri"/>
          <w:b/>
          <w:bCs/>
          <w:lang w:val="ro-RO"/>
        </w:rPr>
      </w:pPr>
      <w:bookmarkStart w:id="4" w:name="_Hlk137025239"/>
      <w:r w:rsidRPr="00716949">
        <w:rPr>
          <w:rFonts w:ascii="Montserrat Light" w:eastAsia="Calibri" w:hAnsi="Montserrat Light" w:cs="Calibri"/>
          <w:b/>
          <w:lang w:val="ro-RO"/>
        </w:rPr>
        <w:t>„Microbuze electrice pentru elevii din județul Cluj</w:t>
      </w:r>
      <w:r w:rsidRPr="00716949">
        <w:rPr>
          <w:rFonts w:ascii="Montserrat Light" w:eastAsia="Calibri" w:hAnsi="Montserrat Light" w:cs="Calibri"/>
          <w:lang w:val="ro-RO"/>
        </w:rPr>
        <w:t>”</w:t>
      </w:r>
    </w:p>
    <w:bookmarkEnd w:id="3"/>
    <w:bookmarkEnd w:id="4"/>
    <w:p w14:paraId="5952EFE8" w14:textId="77777777" w:rsidR="00625365" w:rsidRPr="00716949" w:rsidRDefault="00625365" w:rsidP="00625365">
      <w:pPr>
        <w:spacing w:line="240" w:lineRule="auto"/>
        <w:jc w:val="center"/>
        <w:rPr>
          <w:rFonts w:ascii="Montserrat Light" w:eastAsia="Times New Roman" w:hAnsi="Montserrat Light" w:cs="Calibri"/>
          <w:lang w:val="ro-RO"/>
        </w:rPr>
      </w:pPr>
    </w:p>
    <w:p w14:paraId="5DCA8919"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PĂRȚILE</w:t>
      </w:r>
    </w:p>
    <w:p w14:paraId="3DFA5A8D"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48709E3A" w14:textId="77777777" w:rsidR="00625365" w:rsidRPr="00716949" w:rsidRDefault="00625365" w:rsidP="00625365">
      <w:pPr>
        <w:numPr>
          <w:ilvl w:val="1"/>
          <w:numId w:val="34"/>
        </w:numPr>
        <w:autoSpaceDE w:val="0"/>
        <w:autoSpaceDN w:val="0"/>
        <w:adjustRightInd w:val="0"/>
        <w:spacing w:line="240" w:lineRule="auto"/>
        <w:ind w:left="-70"/>
        <w:contextualSpacing/>
        <w:jc w:val="both"/>
        <w:rPr>
          <w:rFonts w:ascii="Montserrat Light" w:eastAsia="Calibri" w:hAnsi="Montserrat Light" w:cs="Calibri"/>
          <w:b/>
          <w:bCs/>
          <w:lang w:val="ro-RO" w:eastAsia="x-none"/>
        </w:rPr>
      </w:pPr>
      <w:bookmarkStart w:id="5" w:name="_Hlk97213597"/>
      <w:r w:rsidRPr="00716949">
        <w:rPr>
          <w:rFonts w:ascii="Montserrat Light" w:eastAsia="Calibri" w:hAnsi="Montserrat Light" w:cs="Calibri"/>
          <w:b/>
          <w:bCs/>
          <w:lang w:val="ro-RO" w:eastAsia="x-none"/>
        </w:rPr>
        <w:t>JUDEŢUL CLUJ</w:t>
      </w:r>
      <w:r w:rsidRPr="00716949">
        <w:rPr>
          <w:rFonts w:ascii="Montserrat Light" w:eastAsia="Calibri" w:hAnsi="Montserrat Light" w:cs="Calibri"/>
          <w:lang w:val="ro-RO" w:eastAsia="x-none"/>
        </w:rPr>
        <w:t>, cu sediul în Cluj-Napoca, str. Calea Dorobanților nr. 106, telefon 0372-640000, fax 0372-640000, cod identificare fiscală 4288110, cont IBAN RO06TREZ21624510220XXXXX, deschis la Trezoreria Municipiului Cluj-Napoca, reprezentat legal prin domnul Alin TIȘE, în calitate de Președinte</w:t>
      </w:r>
      <w:bookmarkEnd w:id="5"/>
      <w:r w:rsidRPr="00716949">
        <w:rPr>
          <w:rFonts w:ascii="Montserrat Light" w:eastAsia="Calibri" w:hAnsi="Montserrat Light" w:cs="Calibri"/>
          <w:lang w:val="ro-RO" w:eastAsia="x-none"/>
        </w:rPr>
        <w:t xml:space="preserve"> – </w:t>
      </w:r>
      <w:r w:rsidRPr="00716949">
        <w:rPr>
          <w:rFonts w:ascii="Montserrat Light" w:eastAsia="Calibri" w:hAnsi="Montserrat Light" w:cs="Calibri"/>
          <w:b/>
          <w:bCs/>
          <w:lang w:val="ro-RO" w:eastAsia="x-none"/>
        </w:rPr>
        <w:t>beneficiar al finanțării în cadrul Proiectului „Microbuze electrice pentru elevii din județul Cluj”</w:t>
      </w:r>
    </w:p>
    <w:p w14:paraId="2372EA18" w14:textId="77777777" w:rsidR="00625365" w:rsidRPr="00716949" w:rsidRDefault="00625365" w:rsidP="00625365">
      <w:pPr>
        <w:autoSpaceDE w:val="0"/>
        <w:autoSpaceDN w:val="0"/>
        <w:adjustRightInd w:val="0"/>
        <w:spacing w:line="240" w:lineRule="auto"/>
        <w:ind w:left="567"/>
        <w:contextualSpacing/>
        <w:jc w:val="both"/>
        <w:rPr>
          <w:rFonts w:ascii="Montserrat Light" w:eastAsia="Calibri" w:hAnsi="Montserrat Light" w:cs="Calibri"/>
          <w:b/>
          <w:bCs/>
          <w:lang w:val="ro-RO" w:eastAsia="x-none"/>
        </w:rPr>
      </w:pPr>
    </w:p>
    <w:p w14:paraId="0A8B5817" w14:textId="77777777" w:rsidR="00625365" w:rsidRPr="00716949" w:rsidRDefault="00625365" w:rsidP="00625365">
      <w:pPr>
        <w:autoSpaceDE w:val="0"/>
        <w:autoSpaceDN w:val="0"/>
        <w:adjustRightInd w:val="0"/>
        <w:ind w:left="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Și</w:t>
      </w:r>
    </w:p>
    <w:p w14:paraId="1EBF14C4" w14:textId="77777777" w:rsidR="00625365" w:rsidRPr="00716949" w:rsidRDefault="00625365" w:rsidP="00625365">
      <w:pPr>
        <w:autoSpaceDE w:val="0"/>
        <w:autoSpaceDN w:val="0"/>
        <w:adjustRightInd w:val="0"/>
        <w:ind w:left="567"/>
        <w:contextualSpacing/>
        <w:jc w:val="both"/>
        <w:rPr>
          <w:rFonts w:ascii="Montserrat Light" w:eastAsia="Calibri" w:hAnsi="Montserrat Light" w:cs="Calibri"/>
          <w:b/>
          <w:bCs/>
          <w:lang w:val="ro-RO" w:eastAsia="x-none"/>
        </w:rPr>
      </w:pPr>
    </w:p>
    <w:p w14:paraId="3AE09DFA" w14:textId="5E38883C" w:rsidR="00625365" w:rsidRPr="006A3A86" w:rsidRDefault="00625365" w:rsidP="006A3A86">
      <w:pPr>
        <w:numPr>
          <w:ilvl w:val="1"/>
          <w:numId w:val="34"/>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bookmarkStart w:id="6" w:name="_Hlk137023178"/>
      <w:r w:rsidRPr="00716949">
        <w:rPr>
          <w:rFonts w:ascii="Montserrat Light" w:eastAsia="Calibri" w:hAnsi="Montserrat Light" w:cs="Calibri"/>
          <w:b/>
          <w:bCs/>
          <w:lang w:val="ro-RO" w:eastAsia="x-none"/>
        </w:rPr>
        <w:t>Comuna</w:t>
      </w:r>
      <w:r w:rsidR="00DE3A73">
        <w:rPr>
          <w:rFonts w:ascii="Montserrat Light" w:eastAsia="Calibri" w:hAnsi="Montserrat Light" w:cs="Calibri"/>
          <w:b/>
          <w:bCs/>
          <w:lang w:val="ro-RO" w:eastAsia="x-none"/>
        </w:rPr>
        <w:t xml:space="preserve"> Mociu</w:t>
      </w:r>
      <w:r w:rsidRPr="00716949">
        <w:rPr>
          <w:rFonts w:ascii="Montserrat Light" w:eastAsia="Calibri" w:hAnsi="Montserrat Light" w:cs="Calibri"/>
          <w:lang w:val="ro-RO" w:eastAsia="x-none"/>
        </w:rPr>
        <w:t xml:space="preserve">, reprezentant legal </w:t>
      </w:r>
      <w:proofErr w:type="spellStart"/>
      <w:r w:rsidR="006A3A86">
        <w:rPr>
          <w:rFonts w:ascii="Montserrat Light" w:eastAsia="Calibri" w:hAnsi="Montserrat Light" w:cs="Calibri"/>
          <w:lang w:val="ro-RO" w:eastAsia="x-none"/>
        </w:rPr>
        <w:t>Focsa</w:t>
      </w:r>
      <w:proofErr w:type="spellEnd"/>
      <w:r w:rsidR="006A3A86">
        <w:rPr>
          <w:rFonts w:ascii="Montserrat Light" w:eastAsia="Calibri" w:hAnsi="Montserrat Light" w:cs="Calibri"/>
          <w:lang w:val="ro-RO" w:eastAsia="x-none"/>
        </w:rPr>
        <w:t xml:space="preserve"> Vasile</w:t>
      </w:r>
      <w:r w:rsidRPr="00716949">
        <w:rPr>
          <w:rFonts w:ascii="Montserrat Light" w:eastAsia="Calibri" w:hAnsi="Montserrat Light" w:cs="Calibri"/>
          <w:lang w:val="ro-RO" w:eastAsia="x-none"/>
        </w:rPr>
        <w:t>, în calitate de Primar</w:t>
      </w:r>
      <w:bookmarkEnd w:id="6"/>
      <w:r w:rsidRPr="006A3A86">
        <w:rPr>
          <w:rFonts w:ascii="Montserrat Light" w:eastAsia="Calibri" w:hAnsi="Montserrat Light" w:cs="Calibri"/>
          <w:lang w:val="ro-RO" w:eastAsia="x-none"/>
        </w:rPr>
        <w:t>, î</w:t>
      </w:r>
      <w:r w:rsidRPr="006A3A86">
        <w:rPr>
          <w:rFonts w:ascii="Montserrat Light" w:eastAsia="Calibri" w:hAnsi="Montserrat Light" w:cs="Calibri"/>
          <w:b/>
          <w:bCs/>
          <w:lang w:val="ro-RO" w:eastAsia="x-none"/>
        </w:rPr>
        <w:t>n calitate de beneficiar</w:t>
      </w:r>
      <w:r w:rsidR="0091234E" w:rsidRPr="006A3A86">
        <w:rPr>
          <w:rFonts w:ascii="Montserrat Light" w:eastAsia="Calibri" w:hAnsi="Montserrat Light" w:cs="Calibri"/>
          <w:b/>
          <w:bCs/>
          <w:lang w:val="ro-RO" w:eastAsia="x-none"/>
        </w:rPr>
        <w:t xml:space="preserve"> </w:t>
      </w:r>
      <w:r w:rsidRPr="006A3A86">
        <w:rPr>
          <w:rFonts w:ascii="Montserrat Light" w:eastAsia="Calibri" w:hAnsi="Montserrat Light" w:cs="Calibri"/>
          <w:b/>
          <w:bCs/>
          <w:lang w:val="ro-RO" w:eastAsia="x-none"/>
        </w:rPr>
        <w:t>a</w:t>
      </w:r>
      <w:r w:rsidR="004B330B" w:rsidRPr="006A3A86">
        <w:rPr>
          <w:rFonts w:ascii="Montserrat Light" w:eastAsia="Calibri" w:hAnsi="Montserrat Light" w:cs="Calibri"/>
          <w:b/>
          <w:bCs/>
          <w:lang w:val="ro-RO" w:eastAsia="x-none"/>
        </w:rPr>
        <w:t>l</w:t>
      </w:r>
      <w:r w:rsidRPr="006A3A86">
        <w:rPr>
          <w:rFonts w:ascii="Montserrat Light" w:eastAsia="Calibri" w:hAnsi="Montserrat Light" w:cs="Calibri"/>
          <w:b/>
          <w:bCs/>
          <w:lang w:val="ro-RO" w:eastAsia="x-none"/>
        </w:rPr>
        <w:t xml:space="preserve"> investiției,</w:t>
      </w:r>
    </w:p>
    <w:p w14:paraId="56194CEC" w14:textId="77CDDA51" w:rsidR="00625365" w:rsidRPr="00716949" w:rsidRDefault="006A3A86" w:rsidP="00625365">
      <w:pPr>
        <w:autoSpaceDE w:val="0"/>
        <w:autoSpaceDN w:val="0"/>
        <w:adjustRightInd w:val="0"/>
        <w:spacing w:line="240" w:lineRule="auto"/>
        <w:jc w:val="both"/>
        <w:rPr>
          <w:rFonts w:ascii="Montserrat Light" w:eastAsia="Times New Roman" w:hAnsi="Montserrat Light" w:cs="Calibri"/>
          <w:lang w:val="ro-RO" w:eastAsia="ro-RO"/>
        </w:rPr>
      </w:pPr>
      <w:r>
        <w:rPr>
          <w:rFonts w:ascii="Montserrat Light" w:eastAsia="Times New Roman" w:hAnsi="Montserrat Light" w:cs="Calibri"/>
          <w:lang w:val="ro-RO" w:eastAsia="ro-RO"/>
        </w:rPr>
        <w:t xml:space="preserve"> </w:t>
      </w:r>
    </w:p>
    <w:p w14:paraId="23A8D00E" w14:textId="77777777" w:rsidR="00625365" w:rsidRPr="00716949" w:rsidRDefault="00625365" w:rsidP="00625365">
      <w:pPr>
        <w:autoSpaceDE w:val="0"/>
        <w:autoSpaceDN w:val="0"/>
        <w:adjustRightInd w:val="0"/>
        <w:spacing w:line="240" w:lineRule="auto"/>
        <w:ind w:firstLine="360"/>
        <w:jc w:val="both"/>
        <w:rPr>
          <w:rFonts w:ascii="Montserrat Light" w:eastAsia="Times New Roman" w:hAnsi="Montserrat Light" w:cs="Calibri"/>
          <w:lang w:val="ro-RO" w:eastAsia="ro-RO"/>
        </w:rPr>
      </w:pPr>
      <w:r w:rsidRPr="00716949">
        <w:rPr>
          <w:rFonts w:ascii="Montserrat Light" w:eastAsia="Times New Roman" w:hAnsi="Montserrat Light" w:cs="Calibri"/>
          <w:lang w:val="ro-RO" w:eastAsia="ro-RO"/>
        </w:rPr>
        <w:t>au hotărât  încheierea prezentului Acord de colaborare (denumit în continuare Acord).</w:t>
      </w:r>
    </w:p>
    <w:p w14:paraId="1E426628"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7455C16E"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SCOPUL ȘI  OBIECTUL  ACORDULUI</w:t>
      </w:r>
    </w:p>
    <w:p w14:paraId="18EA7BF2" w14:textId="77777777" w:rsidR="00625365" w:rsidRPr="00716949" w:rsidRDefault="00625365" w:rsidP="00625365">
      <w:pPr>
        <w:numPr>
          <w:ilvl w:val="1"/>
          <w:numId w:val="39"/>
        </w:numPr>
        <w:autoSpaceDE w:val="0"/>
        <w:autoSpaceDN w:val="0"/>
        <w:adjustRightInd w:val="0"/>
        <w:spacing w:line="240" w:lineRule="auto"/>
        <w:ind w:left="-70" w:firstLine="0"/>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Scopul acestui acord îl constituie reglementarea situației juridice a mijloacelor fixe - microbuze electrice pentru elevi - achiziționate în cadrul proiectului „Microbuze electrice pentru elevii din județul Cluj”.</w:t>
      </w:r>
    </w:p>
    <w:p w14:paraId="76A1A470" w14:textId="77777777" w:rsidR="00625365" w:rsidRPr="00716949" w:rsidRDefault="00625365" w:rsidP="00625365">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 xml:space="preserve">Obiectul acestui Acord constă în stabilirea drepturilor </w:t>
      </w:r>
      <w:proofErr w:type="spellStart"/>
      <w:r w:rsidRPr="00716949">
        <w:rPr>
          <w:rFonts w:ascii="Montserrat Light" w:eastAsia="Calibri" w:hAnsi="Montserrat Light" w:cs="Calibri"/>
          <w:lang w:val="ro-RO" w:eastAsia="x-none"/>
        </w:rPr>
        <w:t>şi</w:t>
      </w:r>
      <w:proofErr w:type="spellEnd"/>
      <w:r w:rsidRPr="00716949">
        <w:rPr>
          <w:rFonts w:ascii="Montserrat Light" w:eastAsia="Calibri" w:hAnsi="Montserrat Light" w:cs="Calibri"/>
          <w:lang w:val="ro-RO" w:eastAsia="x-none"/>
        </w:rPr>
        <w:t xml:space="preserve"> obligațiilor părților  ce le </w:t>
      </w:r>
    </w:p>
    <w:p w14:paraId="322E5F5D" w14:textId="77777777" w:rsidR="00625365" w:rsidRPr="00716949" w:rsidRDefault="00625365" w:rsidP="00625365">
      <w:pPr>
        <w:autoSpaceDE w:val="0"/>
        <w:autoSpaceDN w:val="0"/>
        <w:adjustRightInd w:val="0"/>
        <w:spacing w:line="240" w:lineRule="auto"/>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revin la finalizarea perioadei de implementare a proiectului „Microbuze electrice pentru elevii din județul Cluj”.</w:t>
      </w:r>
    </w:p>
    <w:p w14:paraId="380D443C" w14:textId="77777777" w:rsidR="00625365" w:rsidRPr="00716949" w:rsidRDefault="00625365" w:rsidP="00625365">
      <w:pPr>
        <w:autoSpaceDE w:val="0"/>
        <w:autoSpaceDN w:val="0"/>
        <w:adjustRightInd w:val="0"/>
        <w:spacing w:line="240" w:lineRule="auto"/>
        <w:ind w:left="720"/>
        <w:jc w:val="both"/>
        <w:rPr>
          <w:rFonts w:ascii="Montserrat Light" w:eastAsia="Times New Roman" w:hAnsi="Montserrat Light" w:cs="Calibri"/>
          <w:b/>
          <w:bCs/>
          <w:lang w:val="ro-RO" w:eastAsia="ro-RO"/>
        </w:rPr>
      </w:pPr>
    </w:p>
    <w:p w14:paraId="6FFF7647" w14:textId="77777777" w:rsidR="00625365" w:rsidRPr="00716949" w:rsidRDefault="00625365" w:rsidP="00625365">
      <w:pPr>
        <w:numPr>
          <w:ilvl w:val="0"/>
          <w:numId w:val="39"/>
        </w:numPr>
        <w:tabs>
          <w:tab w:val="left" w:pos="360"/>
        </w:tabs>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DURATA ACORDULUI</w:t>
      </w:r>
    </w:p>
    <w:p w14:paraId="366982BF" w14:textId="77777777" w:rsidR="00625365" w:rsidRPr="00716949" w:rsidRDefault="00625365" w:rsidP="00625365">
      <w:pPr>
        <w:pStyle w:val="ListParagraph"/>
        <w:numPr>
          <w:ilvl w:val="1"/>
          <w:numId w:val="39"/>
        </w:numPr>
        <w:suppressAutoHyphens w:val="0"/>
        <w:autoSpaceDE w:val="0"/>
        <w:autoSpaceDN w:val="0"/>
        <w:adjustRightInd w:val="0"/>
        <w:spacing w:after="0" w:line="240" w:lineRule="auto"/>
        <w:ind w:left="-70"/>
        <w:contextualSpacing/>
        <w:jc w:val="both"/>
        <w:rPr>
          <w:rFonts w:ascii="Montserrat Light" w:hAnsi="Montserrat Light" w:cs="Calibri"/>
          <w:lang w:val="ro-RO" w:eastAsia="x-none"/>
        </w:rPr>
      </w:pPr>
      <w:r w:rsidRPr="00716949">
        <w:rPr>
          <w:rFonts w:ascii="Montserrat Light" w:hAnsi="Montserrat Light" w:cs="Calibri"/>
          <w:lang w:val="ro-RO" w:eastAsia="x-none"/>
        </w:rPr>
        <w:t xml:space="preserve">Prezentul Acord intră în vigoare de la data semnării de către fiecare parte și este valabil pe o perioadă de 4 ani calculată de la data intrării în vigoare. </w:t>
      </w:r>
    </w:p>
    <w:p w14:paraId="08C9A418" w14:textId="77777777" w:rsidR="00625365" w:rsidRPr="00716949" w:rsidRDefault="00625365" w:rsidP="00625365">
      <w:pPr>
        <w:pStyle w:val="ListParagraph"/>
        <w:numPr>
          <w:ilvl w:val="1"/>
          <w:numId w:val="42"/>
        </w:numPr>
        <w:suppressAutoHyphens w:val="0"/>
        <w:autoSpaceDE w:val="0"/>
        <w:autoSpaceDN w:val="0"/>
        <w:adjustRightInd w:val="0"/>
        <w:spacing w:after="0" w:line="240" w:lineRule="auto"/>
        <w:contextualSpacing/>
        <w:jc w:val="both"/>
        <w:rPr>
          <w:rFonts w:ascii="Montserrat Light" w:hAnsi="Montserrat Light" w:cs="Calibri"/>
          <w:b/>
          <w:bCs/>
          <w:lang w:val="ro-RO" w:eastAsia="x-none"/>
        </w:rPr>
      </w:pPr>
      <w:r w:rsidRPr="00716949">
        <w:rPr>
          <w:rFonts w:ascii="Montserrat Light" w:hAnsi="Montserrat Light" w:cs="Calibri"/>
          <w:lang w:val="ro-RO" w:eastAsia="x-none"/>
        </w:rPr>
        <w:t xml:space="preserve">.Perioada de valabilitate a Acordului se poate prelungi prin acordul părților, exprimat în scris, prin încheierea unui act adițional la prezentul Acord.  </w:t>
      </w:r>
    </w:p>
    <w:p w14:paraId="3AA8E3DE" w14:textId="77777777" w:rsidR="00625365" w:rsidRPr="00716949" w:rsidRDefault="00625365" w:rsidP="00625365">
      <w:pPr>
        <w:pStyle w:val="ListParagraph"/>
        <w:autoSpaceDE w:val="0"/>
        <w:autoSpaceDN w:val="0"/>
        <w:adjustRightInd w:val="0"/>
        <w:spacing w:line="240" w:lineRule="auto"/>
        <w:ind w:left="907"/>
        <w:jc w:val="both"/>
        <w:rPr>
          <w:rFonts w:ascii="Montserrat Light" w:hAnsi="Montserrat Light" w:cs="Calibri"/>
          <w:b/>
          <w:bCs/>
          <w:lang w:val="ro-RO" w:eastAsia="x-none"/>
        </w:rPr>
      </w:pPr>
    </w:p>
    <w:p w14:paraId="7C3A897F"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RESPONSABILITĂȚILE PĂRȚILOR</w:t>
      </w:r>
    </w:p>
    <w:p w14:paraId="6CB9C2C6" w14:textId="77777777" w:rsidR="00625365" w:rsidRPr="00716949" w:rsidRDefault="00625365" w:rsidP="00625365">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JUDEȚUL CLUJ</w:t>
      </w:r>
      <w:r w:rsidRPr="00716949">
        <w:rPr>
          <w:rFonts w:ascii="Montserrat Light" w:eastAsia="Calibri" w:hAnsi="Montserrat Light" w:cs="Calibri"/>
          <w:lang w:val="ro-RO" w:eastAsia="x-none"/>
        </w:rPr>
        <w:t xml:space="preserve"> are următoarele responsabilități:</w:t>
      </w:r>
    </w:p>
    <w:p w14:paraId="2D7206AA" w14:textId="3B760716" w:rsidR="00625365" w:rsidRPr="00716949" w:rsidRDefault="00625365" w:rsidP="00625365">
      <w:pPr>
        <w:numPr>
          <w:ilvl w:val="2"/>
          <w:numId w:val="40"/>
        </w:numPr>
        <w:autoSpaceDE w:val="0"/>
        <w:autoSpaceDN w:val="0"/>
        <w:adjustRightInd w:val="0"/>
        <w:spacing w:line="240" w:lineRule="auto"/>
        <w:contextualSpacing/>
        <w:jc w:val="both"/>
        <w:rPr>
          <w:rFonts w:ascii="Montserrat Light" w:eastAsia="Calibri" w:hAnsi="Montserrat Light" w:cs="Calibri"/>
          <w:b/>
          <w:bCs/>
          <w:lang w:val="ro-RO" w:eastAsia="x-none"/>
        </w:rPr>
      </w:pPr>
      <w:bookmarkStart w:id="7" w:name="_Hlk97216669"/>
      <w:r w:rsidRPr="00716949">
        <w:rPr>
          <w:rFonts w:ascii="Montserrat Light" w:eastAsia="Calibri" w:hAnsi="Montserrat Light" w:cs="Calibri"/>
          <w:lang w:val="ro-RO" w:eastAsia="x-none"/>
        </w:rPr>
        <w:t>la intrarea în vigoare a Acordului, va preda pe bază de proces verbal de predare-primire bunurile achiziționate împreună cu dotările și documentele aferente, către fiecare UAT beneficiar</w:t>
      </w:r>
      <w:r w:rsidR="004B330B">
        <w:rPr>
          <w:rFonts w:ascii="Montserrat Light" w:eastAsia="Calibri" w:hAnsi="Montserrat Light" w:cs="Calibri"/>
          <w:lang w:val="ro-RO" w:eastAsia="x-none"/>
        </w:rPr>
        <w:t>, conform anexei nr. 1 la Hotărârea Consiliului Județean Cluj nr. 31/13.03.2025</w:t>
      </w:r>
    </w:p>
    <w:p w14:paraId="0A766E6B" w14:textId="39CF4E66" w:rsidR="00625365" w:rsidRPr="00716949" w:rsidRDefault="00625365" w:rsidP="00625365">
      <w:pPr>
        <w:numPr>
          <w:ilvl w:val="2"/>
          <w:numId w:val="40"/>
        </w:numPr>
        <w:autoSpaceDE w:val="0"/>
        <w:autoSpaceDN w:val="0"/>
        <w:adjustRightInd w:val="0"/>
        <w:spacing w:line="240" w:lineRule="auto"/>
        <w:contextualSpacing/>
        <w:jc w:val="both"/>
        <w:rPr>
          <w:rFonts w:ascii="Montserrat Light" w:eastAsia="Calibri" w:hAnsi="Montserrat Light" w:cs="Calibri"/>
          <w:b/>
          <w:bCs/>
          <w:lang w:val="ro-RO" w:eastAsia="x-none"/>
        </w:rPr>
      </w:pPr>
      <w:r w:rsidRPr="00716949">
        <w:rPr>
          <w:rFonts w:ascii="Montserrat Light" w:eastAsia="Calibri" w:hAnsi="Montserrat Light" w:cs="Calibri"/>
          <w:lang w:val="ro-RO" w:eastAsia="x-none"/>
        </w:rPr>
        <w:t>va monitoriza respectarea de către beneficiari a obligațiilor stabilite de finanțator în Contractul de finanțare nr.</w:t>
      </w:r>
      <w:r w:rsidR="006A3A86">
        <w:rPr>
          <w:rFonts w:ascii="Montserrat Light" w:eastAsia="Calibri" w:hAnsi="Montserrat Light" w:cs="Calibri"/>
          <w:lang w:val="ro-RO" w:eastAsia="x-none"/>
        </w:rPr>
        <w:t xml:space="preserve"> </w:t>
      </w:r>
      <w:r w:rsidRPr="00716949">
        <w:rPr>
          <w:rFonts w:ascii="Montserrat Light" w:eastAsia="Calibri" w:hAnsi="Montserrat Light" w:cs="Calibri"/>
          <w:lang w:val="ro-RO" w:eastAsia="x-none"/>
        </w:rPr>
        <w:t>12077/14.09.2023;</w:t>
      </w:r>
    </w:p>
    <w:p w14:paraId="7C76BD5C" w14:textId="77777777" w:rsidR="00625365" w:rsidRPr="00716949" w:rsidRDefault="00625365" w:rsidP="00625365">
      <w:pPr>
        <w:autoSpaceDE w:val="0"/>
        <w:autoSpaceDN w:val="0"/>
        <w:adjustRightInd w:val="0"/>
        <w:spacing w:line="240" w:lineRule="auto"/>
        <w:ind w:left="1080"/>
        <w:contextualSpacing/>
        <w:jc w:val="both"/>
        <w:rPr>
          <w:rFonts w:ascii="Montserrat Light" w:eastAsia="Calibri" w:hAnsi="Montserrat Light" w:cs="Calibri"/>
          <w:b/>
          <w:bCs/>
          <w:lang w:val="ro-RO" w:eastAsia="x-none"/>
        </w:rPr>
      </w:pPr>
    </w:p>
    <w:bookmarkEnd w:id="7"/>
    <w:p w14:paraId="724B5EFD" w14:textId="5B34EF45" w:rsidR="00625365" w:rsidRPr="00716949" w:rsidRDefault="00625365" w:rsidP="00625365">
      <w:pPr>
        <w:numPr>
          <w:ilvl w:val="1"/>
          <w:numId w:val="39"/>
        </w:numPr>
        <w:autoSpaceDE w:val="0"/>
        <w:autoSpaceDN w:val="0"/>
        <w:adjustRightInd w:val="0"/>
        <w:spacing w:line="240" w:lineRule="auto"/>
        <w:ind w:left="567" w:hanging="567"/>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Beneficiar</w:t>
      </w:r>
      <w:r w:rsidR="004B330B">
        <w:rPr>
          <w:rFonts w:ascii="Montserrat Light" w:eastAsia="Calibri" w:hAnsi="Montserrat Light" w:cs="Calibri"/>
          <w:b/>
          <w:bCs/>
          <w:lang w:val="ro-RO" w:eastAsia="x-none"/>
        </w:rPr>
        <w:t>ul</w:t>
      </w:r>
      <w:r w:rsidRPr="00716949">
        <w:rPr>
          <w:rFonts w:ascii="Montserrat Light" w:eastAsia="Calibri" w:hAnsi="Montserrat Light" w:cs="Calibri"/>
          <w:b/>
          <w:bCs/>
          <w:lang w:val="ro-RO" w:eastAsia="x-none"/>
        </w:rPr>
        <w:t xml:space="preserve"> investiției </w:t>
      </w:r>
      <w:r w:rsidRPr="00716949">
        <w:rPr>
          <w:rFonts w:ascii="Montserrat Light" w:eastAsia="Calibri" w:hAnsi="Montserrat Light" w:cs="Calibri"/>
          <w:lang w:val="ro-RO" w:eastAsia="x-none"/>
        </w:rPr>
        <w:t>a</w:t>
      </w:r>
      <w:r w:rsidR="004B330B">
        <w:rPr>
          <w:rFonts w:ascii="Montserrat Light" w:eastAsia="Calibri" w:hAnsi="Montserrat Light" w:cs="Calibri"/>
          <w:lang w:val="ro-RO" w:eastAsia="x-none"/>
        </w:rPr>
        <w:t>re</w:t>
      </w:r>
      <w:r w:rsidRPr="00716949">
        <w:rPr>
          <w:rFonts w:ascii="Montserrat Light" w:eastAsia="Calibri" w:hAnsi="Montserrat Light" w:cs="Calibri"/>
          <w:lang w:val="ro-RO" w:eastAsia="x-none"/>
        </w:rPr>
        <w:t xml:space="preserve"> următoarele responsabilități:</w:t>
      </w:r>
    </w:p>
    <w:p w14:paraId="508817C1" w14:textId="0F1A232E"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 xml:space="preserve"> </w:t>
      </w:r>
      <w:r w:rsidR="004B330B">
        <w:rPr>
          <w:rFonts w:ascii="Montserrat Light" w:eastAsia="Calibri" w:hAnsi="Montserrat Light" w:cs="Calibri"/>
          <w:lang w:val="ro-RO" w:eastAsia="x-none"/>
        </w:rPr>
        <w:t xml:space="preserve">va </w:t>
      </w:r>
      <w:r w:rsidRPr="00716949">
        <w:rPr>
          <w:rFonts w:ascii="Montserrat Light" w:eastAsia="Calibri" w:hAnsi="Montserrat Light" w:cs="Calibri"/>
          <w:lang w:val="ro-RO" w:eastAsia="x-none"/>
        </w:rPr>
        <w:t>prelua pe bază de proces verbal de predare-primire bunurile achiziționate în cadrul proiectului (câte un microbuz pentru fiecare UAT beneficiar), în vederea utilizării acest</w:t>
      </w:r>
      <w:r w:rsidR="004B330B">
        <w:rPr>
          <w:rFonts w:ascii="Montserrat Light" w:eastAsia="Calibri" w:hAnsi="Montserrat Light" w:cs="Calibri"/>
          <w:lang w:val="ro-RO" w:eastAsia="x-none"/>
        </w:rPr>
        <w:t>uia</w:t>
      </w:r>
      <w:r w:rsidRPr="00716949">
        <w:rPr>
          <w:rFonts w:ascii="Montserrat Light" w:eastAsia="Calibri" w:hAnsi="Montserrat Light" w:cs="Calibri"/>
          <w:lang w:val="ro-RO" w:eastAsia="x-none"/>
        </w:rPr>
        <w:t xml:space="preserve"> în scopul asigurării transportului elevilor din zonele izolate, rurale la școală;</w:t>
      </w:r>
    </w:p>
    <w:p w14:paraId="10042D18" w14:textId="640AF246"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respectarea  condițiilor prevăzute în certificatul de garanție a</w:t>
      </w:r>
      <w:r w:rsidR="004B330B">
        <w:rPr>
          <w:rFonts w:ascii="Montserrat Light" w:eastAsia="Calibri" w:hAnsi="Montserrat Light" w:cs="Calibri"/>
          <w:lang w:val="ro-RO" w:eastAsia="x-none"/>
        </w:rPr>
        <w:t>l</w:t>
      </w:r>
      <w:r w:rsidRPr="00716949">
        <w:rPr>
          <w:rFonts w:ascii="Montserrat Light" w:eastAsia="Calibri" w:hAnsi="Montserrat Light" w:cs="Calibri"/>
          <w:lang w:val="ro-RO" w:eastAsia="x-none"/>
        </w:rPr>
        <w:t xml:space="preserve"> bunu</w:t>
      </w:r>
      <w:r w:rsidR="004B330B">
        <w:rPr>
          <w:rFonts w:ascii="Montserrat Light" w:eastAsia="Calibri" w:hAnsi="Montserrat Light" w:cs="Calibri"/>
          <w:lang w:val="ro-RO" w:eastAsia="x-none"/>
        </w:rPr>
        <w:t>lui</w:t>
      </w:r>
      <w:r w:rsidRPr="00716949">
        <w:rPr>
          <w:rFonts w:ascii="Montserrat Light" w:eastAsia="Calibri" w:hAnsi="Montserrat Light" w:cs="Calibri"/>
          <w:lang w:val="ro-RO" w:eastAsia="x-none"/>
        </w:rPr>
        <w:t>;</w:t>
      </w:r>
    </w:p>
    <w:p w14:paraId="0B42AD5D"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lastRenderedPageBreak/>
        <w:t xml:space="preserve">asigurarea funcționării stației de încărcare, pe toată perioada de sustenabilitate a proiectului, având parametrii și caracteristicile tehnice solicitate de către furnizorul microbuzelor școlare </w:t>
      </w:r>
    </w:p>
    <w:p w14:paraId="180192BE"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asigurarea, pe o durată de minimum 4 ani, a resursei umane (șofer), a costurilor de reparații și întreținere a microbuzelor, cu excepția celor efectuate în baza garanției de către furnizor, precum și costurile de alimentare,</w:t>
      </w:r>
    </w:p>
    <w:p w14:paraId="0F674138" w14:textId="4A0372C4"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microbuz</w:t>
      </w:r>
      <w:r w:rsidR="004B330B">
        <w:rPr>
          <w:rFonts w:ascii="Montserrat Light" w:eastAsia="Calibri" w:hAnsi="Montserrat Light" w:cs="Calibri"/>
          <w:lang w:val="ro-RO" w:eastAsia="x-none"/>
        </w:rPr>
        <w:t>ul</w:t>
      </w:r>
      <w:r w:rsidRPr="00716949">
        <w:rPr>
          <w:rFonts w:ascii="Montserrat Light" w:eastAsia="Calibri" w:hAnsi="Montserrat Light" w:cs="Calibri"/>
          <w:lang w:val="ro-RO" w:eastAsia="x-none"/>
        </w:rPr>
        <w:t xml:space="preserve"> școlar v</w:t>
      </w:r>
      <w:r w:rsidR="004B330B">
        <w:rPr>
          <w:rFonts w:ascii="Montserrat Light" w:eastAsia="Calibri" w:hAnsi="Montserrat Light" w:cs="Calibri"/>
          <w:lang w:val="ro-RO" w:eastAsia="x-none"/>
        </w:rPr>
        <w:t>a</w:t>
      </w:r>
      <w:r w:rsidRPr="00716949">
        <w:rPr>
          <w:rFonts w:ascii="Montserrat Light" w:eastAsia="Calibri" w:hAnsi="Montserrat Light" w:cs="Calibri"/>
          <w:lang w:val="ro-RO" w:eastAsia="x-none"/>
        </w:rPr>
        <w:t xml:space="preserve"> fi utilizate exclusiv pentru transportul școlar al elevilor către și dinspre unitatea școlară de învățământ preuniversitar de pe raza unității administrativ-teritoriale, fiind interzisă închirierea acest</w:t>
      </w:r>
      <w:r w:rsidR="004B330B">
        <w:rPr>
          <w:rFonts w:ascii="Montserrat Light" w:eastAsia="Calibri" w:hAnsi="Montserrat Light" w:cs="Calibri"/>
          <w:lang w:val="ro-RO" w:eastAsia="x-none"/>
        </w:rPr>
        <w:t>uia</w:t>
      </w:r>
      <w:r w:rsidRPr="00716949">
        <w:rPr>
          <w:rFonts w:ascii="Montserrat Light" w:eastAsia="Calibri" w:hAnsi="Montserrat Light" w:cs="Calibri"/>
          <w:lang w:val="ro-RO" w:eastAsia="x-none"/>
        </w:rPr>
        <w:t xml:space="preserve"> către terțe persoane/ entități;</w:t>
      </w:r>
    </w:p>
    <w:p w14:paraId="073DABAF" w14:textId="77777777" w:rsidR="00625365" w:rsidRPr="00716949" w:rsidRDefault="00625365" w:rsidP="00625365">
      <w:pPr>
        <w:pStyle w:val="ListParagraph"/>
        <w:numPr>
          <w:ilvl w:val="2"/>
          <w:numId w:val="41"/>
        </w:numPr>
        <w:suppressAutoHyphens w:val="0"/>
        <w:spacing w:after="0" w:line="276" w:lineRule="auto"/>
        <w:contextualSpacing/>
        <w:rPr>
          <w:rFonts w:ascii="Montserrat Light" w:hAnsi="Montserrat Light" w:cs="Calibri"/>
          <w:lang w:val="ro-RO" w:eastAsia="x-none"/>
        </w:rPr>
      </w:pPr>
      <w:r w:rsidRPr="00716949">
        <w:rPr>
          <w:rFonts w:ascii="Montserrat Light" w:hAnsi="Montserrat Light" w:cs="Calibri"/>
          <w:lang w:val="ro-RO" w:eastAsia="x-none"/>
        </w:rPr>
        <w:t>respectarea întocmai a clauzelor Contractului de finanțare nr. 12.077/ 14.09. 2023 încheiat între Ministerul Educației și Consiliul Județean Cluj;</w:t>
      </w:r>
    </w:p>
    <w:p w14:paraId="63EFFDBD" w14:textId="6EF4B1F4"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înmatricularea microbuz</w:t>
      </w:r>
      <w:r w:rsidR="004B330B">
        <w:rPr>
          <w:rFonts w:ascii="Montserrat Light" w:eastAsia="Calibri" w:hAnsi="Montserrat Light" w:cs="Calibri"/>
          <w:lang w:val="ro-RO" w:eastAsia="x-none"/>
        </w:rPr>
        <w:t>ului</w:t>
      </w:r>
      <w:r w:rsidRPr="00716949">
        <w:rPr>
          <w:rFonts w:ascii="Montserrat Light" w:eastAsia="Calibri" w:hAnsi="Montserrat Light" w:cs="Calibri"/>
          <w:lang w:val="ro-RO" w:eastAsia="x-none"/>
        </w:rPr>
        <w:t xml:space="preserve"> electrice într-o perioadă de maxim 30 de zile de la data transferului dreptului de proprietate.</w:t>
      </w:r>
    </w:p>
    <w:p w14:paraId="08E61919"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în cazul apariției unor avarii care nu sunt imputabile furnizorului, acestea se vor rezolva contra cost, numai în unități service autorizate ale furnizorului. În acest sens, unitatea beneficiară are obligația de a anunța Consiliul Județean Cluj în termen de maxim 24 de ore de la producerea evenimentului.</w:t>
      </w:r>
    </w:p>
    <w:p w14:paraId="7E5D9AF6" w14:textId="77777777" w:rsidR="00625365" w:rsidRPr="00716949" w:rsidRDefault="00625365" w:rsidP="00625365">
      <w:pPr>
        <w:numPr>
          <w:ilvl w:val="2"/>
          <w:numId w:val="41"/>
        </w:numPr>
        <w:autoSpaceDE w:val="0"/>
        <w:autoSpaceDN w:val="0"/>
        <w:adjustRightInd w:val="0"/>
        <w:spacing w:line="240" w:lineRule="auto"/>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în cazul apariției unor avarii imputabile furnizorului, unității administrativ teritoriale beneficiare îi revine sarcina de a anunța Consiliul Județean Cluj în termen de maxim 24 de ore de la constatare.</w:t>
      </w:r>
    </w:p>
    <w:p w14:paraId="680EC920"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1A46B0E9"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 xml:space="preserve"> SOLUŢIONAREA LITIGIILOR</w:t>
      </w:r>
    </w:p>
    <w:p w14:paraId="24FD9DC8" w14:textId="77777777" w:rsidR="00625365" w:rsidRPr="00716949" w:rsidRDefault="00625365" w:rsidP="00625365">
      <w:pPr>
        <w:autoSpaceDE w:val="0"/>
        <w:autoSpaceDN w:val="0"/>
        <w:adjustRightInd w:val="0"/>
        <w:spacing w:line="240" w:lineRule="auto"/>
        <w:ind w:left="-90" w:firstLine="450"/>
        <w:contextualSpacing/>
        <w:jc w:val="both"/>
        <w:rPr>
          <w:rFonts w:ascii="Montserrat Light" w:eastAsia="Calibri" w:hAnsi="Montserrat Light" w:cs="Calibri"/>
          <w:b/>
          <w:bCs/>
          <w:lang w:val="ro-RO" w:eastAsia="x-none"/>
        </w:rPr>
      </w:pPr>
      <w:proofErr w:type="spellStart"/>
      <w:r w:rsidRPr="00716949">
        <w:rPr>
          <w:rFonts w:ascii="Montserrat Light" w:eastAsia="Calibri" w:hAnsi="Montserrat Light" w:cs="Calibri"/>
          <w:lang w:val="ro-RO" w:eastAsia="x-none"/>
        </w:rPr>
        <w:t>Părţile</w:t>
      </w:r>
      <w:proofErr w:type="spellEnd"/>
      <w:r w:rsidRPr="00716949">
        <w:rPr>
          <w:rFonts w:ascii="Montserrat Light" w:eastAsia="Calibri" w:hAnsi="Montserrat Light" w:cs="Calibri"/>
          <w:lang w:val="ro-RO" w:eastAsia="x-none"/>
        </w:rPr>
        <w:t xml:space="preserve"> convin ca toate neînțelegerile privind validitatea Acordului sau cele rezultate din interpretarea, executarea sau încetarea acestuia, precum </w:t>
      </w:r>
      <w:proofErr w:type="spellStart"/>
      <w:r w:rsidRPr="00716949">
        <w:rPr>
          <w:rFonts w:ascii="Montserrat Light" w:eastAsia="Calibri" w:hAnsi="Montserrat Light" w:cs="Calibri"/>
          <w:lang w:val="ro-RO" w:eastAsia="x-none"/>
        </w:rPr>
        <w:t>şi</w:t>
      </w:r>
      <w:proofErr w:type="spellEnd"/>
      <w:r w:rsidRPr="00716949">
        <w:rPr>
          <w:rFonts w:ascii="Montserrat Light" w:eastAsia="Calibri" w:hAnsi="Montserrat Light" w:cs="Calibri"/>
          <w:lang w:val="ro-RO" w:eastAsia="x-none"/>
        </w:rPr>
        <w:t xml:space="preserve"> orice alte neînțelegeri </w:t>
      </w:r>
      <w:proofErr w:type="spellStart"/>
      <w:r w:rsidRPr="00716949">
        <w:rPr>
          <w:rFonts w:ascii="Montserrat Light" w:eastAsia="Calibri" w:hAnsi="Montserrat Light" w:cs="Calibri"/>
          <w:lang w:val="ro-RO" w:eastAsia="x-none"/>
        </w:rPr>
        <w:t>şi</w:t>
      </w:r>
      <w:proofErr w:type="spellEnd"/>
      <w:r w:rsidRPr="00716949">
        <w:rPr>
          <w:rFonts w:ascii="Montserrat Light" w:eastAsia="Calibri" w:hAnsi="Montserrat Light" w:cs="Calibri"/>
          <w:lang w:val="ro-RO" w:eastAsia="x-none"/>
        </w:rPr>
        <w:t xml:space="preserve"> sau dispute rezultate din prezentul Acord sau în legătura cu el să fie rezolvate pe cale amiabilă.</w:t>
      </w:r>
    </w:p>
    <w:p w14:paraId="309AD1E8" w14:textId="77777777" w:rsidR="00625365" w:rsidRPr="00716949" w:rsidRDefault="00625365" w:rsidP="00625365">
      <w:pPr>
        <w:autoSpaceDE w:val="0"/>
        <w:autoSpaceDN w:val="0"/>
        <w:adjustRightInd w:val="0"/>
        <w:spacing w:line="240" w:lineRule="auto"/>
        <w:jc w:val="both"/>
        <w:rPr>
          <w:rFonts w:ascii="Montserrat Light" w:eastAsia="Times New Roman" w:hAnsi="Montserrat Light" w:cs="Calibri"/>
          <w:b/>
          <w:bCs/>
          <w:lang w:val="ro-RO" w:eastAsia="ro-RO"/>
        </w:rPr>
      </w:pPr>
    </w:p>
    <w:p w14:paraId="3E73795D" w14:textId="77777777" w:rsidR="00625365" w:rsidRPr="00716949" w:rsidRDefault="00625365" w:rsidP="00625365">
      <w:pPr>
        <w:numPr>
          <w:ilvl w:val="0"/>
          <w:numId w:val="39"/>
        </w:numPr>
        <w:autoSpaceDE w:val="0"/>
        <w:autoSpaceDN w:val="0"/>
        <w:adjustRightInd w:val="0"/>
        <w:spacing w:line="240" w:lineRule="auto"/>
        <w:ind w:hanging="450"/>
        <w:contextualSpacing/>
        <w:jc w:val="both"/>
        <w:rPr>
          <w:rFonts w:ascii="Montserrat Light" w:eastAsia="Calibri" w:hAnsi="Montserrat Light" w:cs="Calibri"/>
          <w:b/>
          <w:bCs/>
          <w:lang w:val="ro-RO" w:eastAsia="x-none"/>
        </w:rPr>
      </w:pPr>
      <w:r w:rsidRPr="00716949">
        <w:rPr>
          <w:rFonts w:ascii="Montserrat Light" w:eastAsia="Calibri" w:hAnsi="Montserrat Light" w:cs="Calibri"/>
          <w:b/>
          <w:bCs/>
          <w:lang w:val="ro-RO" w:eastAsia="x-none"/>
        </w:rPr>
        <w:t>DISPOZIŢII FINALE</w:t>
      </w:r>
    </w:p>
    <w:p w14:paraId="6F03B495" w14:textId="7C6C3D19" w:rsidR="00625365" w:rsidRPr="00716949" w:rsidRDefault="00625365" w:rsidP="00625365">
      <w:pPr>
        <w:numPr>
          <w:ilvl w:val="1"/>
          <w:numId w:val="39"/>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Începând cu data încheierii procesului verbal de predare-primire, prin raportare la reglementările legale în vigoare, benefici</w:t>
      </w:r>
      <w:r w:rsidR="004B330B">
        <w:rPr>
          <w:rFonts w:ascii="Montserrat Light" w:eastAsia="Calibri" w:hAnsi="Montserrat Light" w:cs="Calibri"/>
          <w:lang w:val="ro-RO" w:eastAsia="x-none"/>
        </w:rPr>
        <w:t>arul</w:t>
      </w:r>
      <w:r w:rsidRPr="00716949">
        <w:rPr>
          <w:rFonts w:ascii="Montserrat Light" w:eastAsia="Calibri" w:hAnsi="Montserrat Light" w:cs="Calibri"/>
          <w:lang w:val="ro-RO" w:eastAsia="x-none"/>
        </w:rPr>
        <w:t xml:space="preserve"> v</w:t>
      </w:r>
      <w:r w:rsidR="004B330B">
        <w:rPr>
          <w:rFonts w:ascii="Montserrat Light" w:eastAsia="Calibri" w:hAnsi="Montserrat Light" w:cs="Calibri"/>
          <w:lang w:val="ro-RO" w:eastAsia="x-none"/>
        </w:rPr>
        <w:t>a</w:t>
      </w:r>
      <w:r w:rsidRPr="00716949">
        <w:rPr>
          <w:rFonts w:ascii="Montserrat Light" w:eastAsia="Calibri" w:hAnsi="Montserrat Light" w:cs="Calibri"/>
          <w:lang w:val="ro-RO" w:eastAsia="x-none"/>
        </w:rPr>
        <w:t xml:space="preserve"> înregistra în evidența contabilă proprie intrarea în gestiune a bunului mobil - </w:t>
      </w:r>
      <w:proofErr w:type="spellStart"/>
      <w:r w:rsidRPr="00716949">
        <w:rPr>
          <w:rFonts w:ascii="Montserrat Light" w:eastAsia="Calibri" w:hAnsi="Montserrat Light" w:cs="Calibri"/>
          <w:lang w:val="ro-RO" w:eastAsia="x-none"/>
        </w:rPr>
        <w:t>mjloc</w:t>
      </w:r>
      <w:proofErr w:type="spellEnd"/>
      <w:r w:rsidRPr="00716949">
        <w:rPr>
          <w:rFonts w:ascii="Montserrat Light" w:eastAsia="Calibri" w:hAnsi="Montserrat Light" w:cs="Calibri"/>
          <w:lang w:val="ro-RO" w:eastAsia="x-none"/>
        </w:rPr>
        <w:t xml:space="preserve"> fix (microbuz electric).</w:t>
      </w:r>
    </w:p>
    <w:p w14:paraId="7C33A320" w14:textId="77777777" w:rsidR="00625365" w:rsidRPr="00716949" w:rsidRDefault="00625365" w:rsidP="00625365">
      <w:pPr>
        <w:numPr>
          <w:ilvl w:val="1"/>
          <w:numId w:val="39"/>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 xml:space="preserve">În baza procesului verbal de predare-primire, se vor efectua operațiunile financiar-contabile de ieșire din evidența contabilă a UAT – Județul Cluj, respectiv de intrare în evidența contabilă a UAT </w:t>
      </w:r>
      <w:proofErr w:type="spellStart"/>
      <w:r w:rsidRPr="00716949">
        <w:rPr>
          <w:rFonts w:ascii="Montserrat Light" w:eastAsia="Calibri" w:hAnsi="Montserrat Light" w:cs="Calibri"/>
          <w:lang w:val="ro-RO" w:eastAsia="x-none"/>
        </w:rPr>
        <w:t>benficiar</w:t>
      </w:r>
      <w:proofErr w:type="spellEnd"/>
      <w:r w:rsidRPr="00716949">
        <w:rPr>
          <w:rFonts w:ascii="Montserrat Light" w:eastAsia="Calibri" w:hAnsi="Montserrat Light" w:cs="Calibri"/>
          <w:lang w:val="ro-RO" w:eastAsia="x-none"/>
        </w:rPr>
        <w:t xml:space="preserve">, a bunului mobil - </w:t>
      </w:r>
      <w:proofErr w:type="spellStart"/>
      <w:r w:rsidRPr="00716949">
        <w:rPr>
          <w:rFonts w:ascii="Montserrat Light" w:eastAsia="Calibri" w:hAnsi="Montserrat Light" w:cs="Calibri"/>
          <w:lang w:val="ro-RO" w:eastAsia="x-none"/>
        </w:rPr>
        <w:t>mjloc</w:t>
      </w:r>
      <w:proofErr w:type="spellEnd"/>
      <w:r w:rsidRPr="00716949">
        <w:rPr>
          <w:rFonts w:ascii="Montserrat Light" w:eastAsia="Calibri" w:hAnsi="Montserrat Light" w:cs="Calibri"/>
          <w:lang w:val="ro-RO" w:eastAsia="x-none"/>
        </w:rPr>
        <w:t xml:space="preserve"> fix (microbuz electric) împreună cu toate accesoriile aferente.</w:t>
      </w:r>
    </w:p>
    <w:p w14:paraId="6405EB26" w14:textId="77777777" w:rsidR="00625365" w:rsidRPr="00716949" w:rsidRDefault="00625365" w:rsidP="00625365">
      <w:pPr>
        <w:numPr>
          <w:ilvl w:val="1"/>
          <w:numId w:val="39"/>
        </w:numPr>
        <w:autoSpaceDE w:val="0"/>
        <w:autoSpaceDN w:val="0"/>
        <w:adjustRightInd w:val="0"/>
        <w:spacing w:line="240" w:lineRule="auto"/>
        <w:ind w:left="-70"/>
        <w:contextualSpacing/>
        <w:jc w:val="both"/>
        <w:rPr>
          <w:rFonts w:ascii="Montserrat Light" w:eastAsia="Calibri" w:hAnsi="Montserrat Light" w:cs="Calibri"/>
          <w:lang w:val="ro-RO" w:eastAsia="x-none"/>
        </w:rPr>
      </w:pPr>
      <w:r w:rsidRPr="00716949">
        <w:rPr>
          <w:rFonts w:ascii="Montserrat Light" w:eastAsia="Calibri" w:hAnsi="Montserrat Light" w:cs="Calibri"/>
          <w:lang w:val="ro-RO" w:eastAsia="x-none"/>
        </w:rPr>
        <w:t xml:space="preserve"> Începând cu data încheierii procesului verbal de predare-primire, se transferă toate riscurile cu privire la bunul mobil - </w:t>
      </w:r>
      <w:proofErr w:type="spellStart"/>
      <w:r w:rsidRPr="00716949">
        <w:rPr>
          <w:rFonts w:ascii="Montserrat Light" w:eastAsia="Calibri" w:hAnsi="Montserrat Light" w:cs="Calibri"/>
          <w:lang w:val="ro-RO" w:eastAsia="x-none"/>
        </w:rPr>
        <w:t>mjloc</w:t>
      </w:r>
      <w:proofErr w:type="spellEnd"/>
      <w:r w:rsidRPr="00716949">
        <w:rPr>
          <w:rFonts w:ascii="Montserrat Light" w:eastAsia="Calibri" w:hAnsi="Montserrat Light" w:cs="Calibri"/>
          <w:lang w:val="ro-RO" w:eastAsia="x-none"/>
        </w:rPr>
        <w:t xml:space="preserve"> fix (microbuz electric) </w:t>
      </w:r>
    </w:p>
    <w:p w14:paraId="521AF9A1" w14:textId="77777777" w:rsidR="00625365" w:rsidRPr="00716949" w:rsidRDefault="00625365" w:rsidP="00625365">
      <w:pPr>
        <w:autoSpaceDE w:val="0"/>
        <w:autoSpaceDN w:val="0"/>
        <w:adjustRightInd w:val="0"/>
        <w:spacing w:line="240" w:lineRule="auto"/>
        <w:ind w:left="340"/>
        <w:contextualSpacing/>
        <w:jc w:val="both"/>
        <w:rPr>
          <w:rFonts w:ascii="Montserrat Light" w:eastAsia="Calibri" w:hAnsi="Montserrat Light" w:cs="Calibri"/>
          <w:lang w:val="ro-RO" w:eastAsia="x-none"/>
        </w:rPr>
      </w:pPr>
    </w:p>
    <w:p w14:paraId="6FE773BF" w14:textId="5423AE3D" w:rsidR="00625365" w:rsidRPr="00716949" w:rsidRDefault="00625365" w:rsidP="00625365">
      <w:pPr>
        <w:autoSpaceDE w:val="0"/>
        <w:autoSpaceDN w:val="0"/>
        <w:adjustRightInd w:val="0"/>
        <w:spacing w:line="240" w:lineRule="auto"/>
        <w:jc w:val="both"/>
        <w:rPr>
          <w:rFonts w:ascii="Montserrat Light" w:eastAsia="Times New Roman" w:hAnsi="Montserrat Light" w:cs="Calibri"/>
          <w:lang w:val="ro-RO" w:eastAsia="ro-RO"/>
        </w:rPr>
      </w:pPr>
      <w:r w:rsidRPr="00716949">
        <w:rPr>
          <w:rFonts w:ascii="Montserrat Light" w:eastAsia="Calibri" w:hAnsi="Montserrat Light" w:cs="Calibri"/>
          <w:lang w:val="ro-RO" w:eastAsia="x-none"/>
        </w:rPr>
        <w:t xml:space="preserve">Prezentul Acord  s-a încheiat în </w:t>
      </w:r>
      <w:r w:rsidR="004B330B">
        <w:rPr>
          <w:rFonts w:ascii="Montserrat Light" w:eastAsia="Calibri" w:hAnsi="Montserrat Light" w:cs="Calibri"/>
          <w:lang w:val="ro-RO" w:eastAsia="x-none"/>
        </w:rPr>
        <w:t>2</w:t>
      </w:r>
      <w:r w:rsidRPr="00716949">
        <w:rPr>
          <w:rFonts w:ascii="Montserrat Light" w:eastAsia="Calibri" w:hAnsi="Montserrat Light" w:cs="Calibri"/>
          <w:lang w:val="ro-RO" w:eastAsia="x-none"/>
        </w:rPr>
        <w:t xml:space="preserve">  exemplare originale, astăzi,........... câte unul </w:t>
      </w:r>
      <w:r w:rsidR="004B330B">
        <w:rPr>
          <w:rFonts w:ascii="Montserrat Light" w:eastAsia="Calibri" w:hAnsi="Montserrat Light" w:cs="Calibri"/>
          <w:lang w:val="ro-RO" w:eastAsia="x-none"/>
        </w:rPr>
        <w:t>pentru fiecare parte.</w:t>
      </w:r>
    </w:p>
    <w:tbl>
      <w:tblPr>
        <w:tblW w:w="0" w:type="auto"/>
        <w:tblLook w:val="04A0" w:firstRow="1" w:lastRow="0" w:firstColumn="1" w:lastColumn="0" w:noHBand="0" w:noVBand="1"/>
      </w:tblPr>
      <w:tblGrid>
        <w:gridCol w:w="2846"/>
        <w:gridCol w:w="3189"/>
        <w:gridCol w:w="2994"/>
      </w:tblGrid>
      <w:tr w:rsidR="00625365" w:rsidRPr="00716949" w14:paraId="1E557175" w14:textId="77777777" w:rsidTr="00F558D7">
        <w:tc>
          <w:tcPr>
            <w:tcW w:w="2846" w:type="dxa"/>
          </w:tcPr>
          <w:p w14:paraId="1D50538F"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49816413" w14:textId="113FFE2C"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c>
          <w:tcPr>
            <w:tcW w:w="2994" w:type="dxa"/>
          </w:tcPr>
          <w:p w14:paraId="03E90AF1"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r>
      <w:tr w:rsidR="00625365" w:rsidRPr="00716949" w14:paraId="4D9030AF" w14:textId="77777777" w:rsidTr="00F558D7">
        <w:tc>
          <w:tcPr>
            <w:tcW w:w="2846" w:type="dxa"/>
          </w:tcPr>
          <w:p w14:paraId="4EEE47EE"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468D5DA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384F197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5A1E0038" w14:textId="77777777" w:rsidTr="0091234E">
        <w:tc>
          <w:tcPr>
            <w:tcW w:w="2846" w:type="dxa"/>
          </w:tcPr>
          <w:p w14:paraId="08E17C93" w14:textId="77777777" w:rsidR="00625365" w:rsidRPr="00716949" w:rsidRDefault="00625365" w:rsidP="006A3A86">
            <w:pPr>
              <w:autoSpaceDE w:val="0"/>
              <w:autoSpaceDN w:val="0"/>
              <w:adjustRightInd w:val="0"/>
              <w:spacing w:line="240" w:lineRule="auto"/>
              <w:jc w:val="center"/>
              <w:rPr>
                <w:rFonts w:ascii="Montserrat Light" w:eastAsia="Times New Roman" w:hAnsi="Montserrat Light" w:cs="Calibri"/>
                <w:bCs/>
                <w:lang w:val="ro-RO" w:eastAsia="ro-RO"/>
              </w:rPr>
            </w:pPr>
          </w:p>
          <w:tbl>
            <w:tblPr>
              <w:tblW w:w="0" w:type="auto"/>
              <w:tblLook w:val="04A0" w:firstRow="1" w:lastRow="0" w:firstColumn="1" w:lastColumn="0" w:noHBand="0" w:noVBand="1"/>
            </w:tblPr>
            <w:tblGrid>
              <w:gridCol w:w="2630"/>
            </w:tblGrid>
            <w:tr w:rsidR="004B330B" w:rsidRPr="00716949" w14:paraId="2D282488" w14:textId="77777777" w:rsidTr="00FC7DE9">
              <w:tc>
                <w:tcPr>
                  <w:tcW w:w="3189" w:type="dxa"/>
                </w:tcPr>
                <w:p w14:paraId="28D40A7C" w14:textId="77777777" w:rsidR="004B330B" w:rsidRPr="00716949" w:rsidRDefault="004B330B" w:rsidP="006A3A86">
                  <w:pPr>
                    <w:autoSpaceDE w:val="0"/>
                    <w:autoSpaceDN w:val="0"/>
                    <w:adjustRightInd w:val="0"/>
                    <w:spacing w:line="240" w:lineRule="auto"/>
                    <w:jc w:val="center"/>
                    <w:rPr>
                      <w:rFonts w:ascii="Montserrat Light" w:eastAsia="Times New Roman" w:hAnsi="Montserrat Light" w:cs="Calibri"/>
                      <w:b/>
                      <w:lang w:val="ro-RO" w:eastAsia="ro-RO"/>
                    </w:rPr>
                  </w:pPr>
                </w:p>
                <w:p w14:paraId="69A2FF47" w14:textId="41555751" w:rsidR="004B330B" w:rsidRPr="00716949" w:rsidRDefault="004B330B" w:rsidP="006A3A86">
                  <w:pPr>
                    <w:autoSpaceDE w:val="0"/>
                    <w:autoSpaceDN w:val="0"/>
                    <w:adjustRightInd w:val="0"/>
                    <w:spacing w:line="240" w:lineRule="auto"/>
                    <w:jc w:val="center"/>
                    <w:rPr>
                      <w:rFonts w:ascii="Montserrat Light" w:eastAsia="Times New Roman" w:hAnsi="Montserrat Light" w:cs="Calibri"/>
                      <w:b/>
                      <w:bCs/>
                      <w:lang w:val="ro-RO" w:eastAsia="ro-RO"/>
                    </w:rPr>
                  </w:pPr>
                  <w:r w:rsidRPr="00716949">
                    <w:rPr>
                      <w:rFonts w:ascii="Montserrat Light" w:eastAsia="Times New Roman" w:hAnsi="Montserrat Light" w:cs="Calibri"/>
                      <w:bCs/>
                      <w:lang w:val="ro-RO" w:eastAsia="ro-RO"/>
                    </w:rPr>
                    <w:t>JUDEŢUL CLUJ</w:t>
                  </w:r>
                </w:p>
              </w:tc>
            </w:tr>
            <w:tr w:rsidR="004B330B" w:rsidRPr="00716949" w14:paraId="1126C004" w14:textId="77777777" w:rsidTr="00FC7DE9">
              <w:tc>
                <w:tcPr>
                  <w:tcW w:w="3189" w:type="dxa"/>
                </w:tcPr>
                <w:p w14:paraId="780E31CC" w14:textId="020389BC" w:rsidR="004B330B" w:rsidRPr="00716949" w:rsidRDefault="004B330B" w:rsidP="006A3A86">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Președinte</w:t>
                  </w:r>
                </w:p>
                <w:p w14:paraId="53994862" w14:textId="5CC79376" w:rsidR="004B330B" w:rsidRPr="00716949" w:rsidRDefault="004B330B" w:rsidP="006A3A86">
                  <w:pPr>
                    <w:autoSpaceDE w:val="0"/>
                    <w:autoSpaceDN w:val="0"/>
                    <w:adjustRightInd w:val="0"/>
                    <w:spacing w:line="240" w:lineRule="auto"/>
                    <w:jc w:val="center"/>
                    <w:rPr>
                      <w:rFonts w:ascii="Montserrat Light" w:eastAsia="Times New Roman" w:hAnsi="Montserrat Light" w:cs="Calibri"/>
                      <w:bCs/>
                      <w:lang w:val="ro-RO" w:eastAsia="ro-RO"/>
                    </w:rPr>
                  </w:pPr>
                  <w:r w:rsidRPr="00716949">
                    <w:rPr>
                      <w:rFonts w:ascii="Montserrat Light" w:eastAsia="Times New Roman" w:hAnsi="Montserrat Light" w:cs="Calibri"/>
                      <w:bCs/>
                      <w:lang w:val="ro-RO" w:eastAsia="ro-RO"/>
                    </w:rPr>
                    <w:t>Alin TIȘE</w:t>
                  </w:r>
                </w:p>
                <w:p w14:paraId="3A7AB962" w14:textId="77777777" w:rsidR="004B330B" w:rsidRPr="00716949" w:rsidRDefault="004B330B" w:rsidP="006A3A86">
                  <w:pPr>
                    <w:autoSpaceDE w:val="0"/>
                    <w:autoSpaceDN w:val="0"/>
                    <w:adjustRightInd w:val="0"/>
                    <w:spacing w:line="240" w:lineRule="auto"/>
                    <w:jc w:val="center"/>
                    <w:rPr>
                      <w:rFonts w:ascii="Montserrat Light" w:eastAsia="Times New Roman" w:hAnsi="Montserrat Light" w:cs="Calibri"/>
                      <w:bCs/>
                      <w:lang w:val="ro-RO" w:eastAsia="ro-RO"/>
                    </w:rPr>
                  </w:pPr>
                </w:p>
              </w:tc>
            </w:tr>
          </w:tbl>
          <w:p w14:paraId="4D74C814" w14:textId="77777777" w:rsidR="00625365" w:rsidRPr="00716949" w:rsidRDefault="00625365" w:rsidP="006A3A86">
            <w:pPr>
              <w:autoSpaceDE w:val="0"/>
              <w:autoSpaceDN w:val="0"/>
              <w:adjustRightInd w:val="0"/>
              <w:spacing w:line="240" w:lineRule="auto"/>
              <w:jc w:val="center"/>
              <w:rPr>
                <w:rFonts w:ascii="Montserrat Light" w:eastAsia="Times New Roman" w:hAnsi="Montserrat Light" w:cs="Calibri"/>
                <w:b/>
                <w:bCs/>
                <w:lang w:val="ro-RO" w:eastAsia="ro-RO"/>
              </w:rPr>
            </w:pPr>
          </w:p>
        </w:tc>
        <w:tc>
          <w:tcPr>
            <w:tcW w:w="3189" w:type="dxa"/>
          </w:tcPr>
          <w:p w14:paraId="275CA94C" w14:textId="27E11E64" w:rsidR="00625365" w:rsidRPr="00716949" w:rsidRDefault="00625365" w:rsidP="006A3A86">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1177FADB" w14:textId="34886949" w:rsidR="004B330B" w:rsidRDefault="004B330B" w:rsidP="006A3A86">
            <w:pPr>
              <w:autoSpaceDE w:val="0"/>
              <w:autoSpaceDN w:val="0"/>
              <w:adjustRightInd w:val="0"/>
              <w:spacing w:line="240" w:lineRule="auto"/>
              <w:jc w:val="center"/>
              <w:rPr>
                <w:rFonts w:ascii="Montserrat Light" w:eastAsia="Times New Roman" w:hAnsi="Montserrat Light" w:cs="Calibri"/>
                <w:bCs/>
                <w:lang w:val="ro-RO" w:eastAsia="ro-RO"/>
              </w:rPr>
            </w:pPr>
            <w:r>
              <w:rPr>
                <w:rFonts w:ascii="Montserrat Light" w:eastAsia="Times New Roman" w:hAnsi="Montserrat Light" w:cs="Calibri"/>
                <w:bCs/>
                <w:lang w:val="ro-RO" w:eastAsia="ro-RO"/>
              </w:rPr>
              <w:t>COM</w:t>
            </w:r>
            <w:r w:rsidR="006A3A86">
              <w:rPr>
                <w:rFonts w:ascii="Montserrat Light" w:eastAsia="Times New Roman" w:hAnsi="Montserrat Light" w:cs="Calibri"/>
                <w:bCs/>
                <w:lang w:val="ro-RO" w:eastAsia="ro-RO"/>
              </w:rPr>
              <w:t>UNA MOCIU</w:t>
            </w:r>
          </w:p>
          <w:p w14:paraId="475A4295" w14:textId="77777777" w:rsidR="004B330B" w:rsidRDefault="004B330B" w:rsidP="006A3A86">
            <w:pPr>
              <w:autoSpaceDE w:val="0"/>
              <w:autoSpaceDN w:val="0"/>
              <w:adjustRightInd w:val="0"/>
              <w:spacing w:line="240" w:lineRule="auto"/>
              <w:jc w:val="center"/>
              <w:rPr>
                <w:rFonts w:ascii="Montserrat Light" w:eastAsia="Times New Roman" w:hAnsi="Montserrat Light" w:cs="Calibri"/>
                <w:bCs/>
                <w:lang w:val="ro-RO" w:eastAsia="ro-RO"/>
              </w:rPr>
            </w:pPr>
            <w:r>
              <w:rPr>
                <w:rFonts w:ascii="Montserrat Light" w:eastAsia="Times New Roman" w:hAnsi="Montserrat Light" w:cs="Calibri"/>
                <w:bCs/>
                <w:lang w:val="ro-RO" w:eastAsia="ro-RO"/>
              </w:rPr>
              <w:t>PRIM</w:t>
            </w:r>
            <w:r w:rsidR="006A3A86">
              <w:rPr>
                <w:rFonts w:ascii="Montserrat Light" w:eastAsia="Times New Roman" w:hAnsi="Montserrat Light" w:cs="Calibri"/>
                <w:bCs/>
                <w:lang w:val="ro-RO" w:eastAsia="ro-RO"/>
              </w:rPr>
              <w:t>AR</w:t>
            </w:r>
          </w:p>
          <w:p w14:paraId="6160D025" w14:textId="2A3C367C" w:rsidR="006A3A86" w:rsidRPr="006A3A86" w:rsidRDefault="006A3A86" w:rsidP="006A3A86">
            <w:pPr>
              <w:tabs>
                <w:tab w:val="left" w:pos="915"/>
              </w:tabs>
              <w:rPr>
                <w:rFonts w:ascii="Montserrat Light" w:eastAsia="Times New Roman" w:hAnsi="Montserrat Light" w:cs="Calibri"/>
                <w:lang w:val="ro-RO" w:eastAsia="ro-RO"/>
              </w:rPr>
            </w:pPr>
            <w:r>
              <w:rPr>
                <w:rFonts w:ascii="Montserrat Light" w:eastAsia="Times New Roman" w:hAnsi="Montserrat Light" w:cs="Calibri"/>
                <w:lang w:val="ro-RO" w:eastAsia="ro-RO"/>
              </w:rPr>
              <w:t xml:space="preserve">           Vasile FOCSA</w:t>
            </w:r>
          </w:p>
        </w:tc>
      </w:tr>
      <w:tr w:rsidR="00625365" w:rsidRPr="00716949" w14:paraId="47211367" w14:textId="77777777" w:rsidTr="0091234E">
        <w:tc>
          <w:tcPr>
            <w:tcW w:w="2846" w:type="dxa"/>
          </w:tcPr>
          <w:p w14:paraId="53BA8B20" w14:textId="77777777" w:rsidR="00625365" w:rsidRPr="00716949" w:rsidRDefault="00625365" w:rsidP="00F558D7">
            <w:pPr>
              <w:autoSpaceDE w:val="0"/>
              <w:autoSpaceDN w:val="0"/>
              <w:adjustRightInd w:val="0"/>
              <w:spacing w:line="240" w:lineRule="auto"/>
              <w:rPr>
                <w:rFonts w:ascii="Montserrat Light" w:eastAsia="Times New Roman" w:hAnsi="Montserrat Light" w:cs="Calibri"/>
                <w:bCs/>
                <w:lang w:val="ro-RO" w:eastAsia="ro-RO"/>
              </w:rPr>
            </w:pPr>
          </w:p>
        </w:tc>
        <w:tc>
          <w:tcPr>
            <w:tcW w:w="3189" w:type="dxa"/>
          </w:tcPr>
          <w:p w14:paraId="0B6B3C8C" w14:textId="02579E20"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5CC9DC9B"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11F40CCF" w14:textId="77777777" w:rsidTr="0091234E">
        <w:tc>
          <w:tcPr>
            <w:tcW w:w="2846" w:type="dxa"/>
          </w:tcPr>
          <w:p w14:paraId="61822B23"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tcPr>
          <w:p w14:paraId="151C3D6A" w14:textId="716C2B7B"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3B1E3C17" w14:textId="7659E326"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6DC7BEC1" w14:textId="77777777" w:rsidTr="0091234E">
        <w:tc>
          <w:tcPr>
            <w:tcW w:w="2846" w:type="dxa"/>
          </w:tcPr>
          <w:p w14:paraId="5E184D6E" w14:textId="0614C518"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bookmarkStart w:id="8" w:name="_Hlk137028736"/>
          </w:p>
        </w:tc>
        <w:tc>
          <w:tcPr>
            <w:tcW w:w="3189" w:type="dxa"/>
          </w:tcPr>
          <w:p w14:paraId="2D31BA9A" w14:textId="7FF5719E"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6DA1A870"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bookmarkEnd w:id="8"/>
      </w:tr>
      <w:tr w:rsidR="00625365" w:rsidRPr="00716949" w14:paraId="407942FC" w14:textId="77777777" w:rsidTr="00F558D7">
        <w:tc>
          <w:tcPr>
            <w:tcW w:w="2846" w:type="dxa"/>
          </w:tcPr>
          <w:p w14:paraId="69ED2368" w14:textId="77777777" w:rsidR="00625365" w:rsidRPr="00716949" w:rsidRDefault="00625365" w:rsidP="004B330B">
            <w:pPr>
              <w:autoSpaceDE w:val="0"/>
              <w:autoSpaceDN w:val="0"/>
              <w:adjustRightInd w:val="0"/>
              <w:spacing w:line="240" w:lineRule="auto"/>
              <w:rPr>
                <w:rFonts w:ascii="Montserrat Light" w:eastAsia="Times New Roman" w:hAnsi="Montserrat Light" w:cs="Calibri"/>
                <w:bCs/>
                <w:lang w:val="ro-RO" w:eastAsia="ro-RO"/>
              </w:rPr>
            </w:pPr>
          </w:p>
        </w:tc>
        <w:tc>
          <w:tcPr>
            <w:tcW w:w="3189" w:type="dxa"/>
          </w:tcPr>
          <w:p w14:paraId="0CCC53C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6646AD75" w14:textId="44D21BB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7AC1C33C" w14:textId="77777777" w:rsidTr="00F558D7">
        <w:tc>
          <w:tcPr>
            <w:tcW w:w="2846" w:type="dxa"/>
          </w:tcPr>
          <w:p w14:paraId="397119C8"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3189" w:type="dxa"/>
          </w:tcPr>
          <w:p w14:paraId="1B6F0D4A"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7D13C6E2" w14:textId="4B7E23B5"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r>
      <w:tr w:rsidR="00625365" w:rsidRPr="00716949" w14:paraId="2FED8D4A" w14:textId="77777777" w:rsidTr="0091234E">
        <w:tc>
          <w:tcPr>
            <w:tcW w:w="2846" w:type="dxa"/>
          </w:tcPr>
          <w:p w14:paraId="5935F64C"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bookmarkStart w:id="9" w:name="_Hlk137029183"/>
          </w:p>
        </w:tc>
        <w:tc>
          <w:tcPr>
            <w:tcW w:w="3189" w:type="dxa"/>
          </w:tcPr>
          <w:p w14:paraId="7009C0A4" w14:textId="412CA3A1"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79BF034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bookmarkEnd w:id="9"/>
      </w:tr>
      <w:tr w:rsidR="00625365" w:rsidRPr="00716949" w14:paraId="3F284374" w14:textId="77777777" w:rsidTr="0091234E">
        <w:tc>
          <w:tcPr>
            <w:tcW w:w="2846" w:type="dxa"/>
          </w:tcPr>
          <w:p w14:paraId="5D68DFD6" w14:textId="77777777"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bookmarkStart w:id="10" w:name="_Hlk137029555"/>
          </w:p>
        </w:tc>
        <w:tc>
          <w:tcPr>
            <w:tcW w:w="3189" w:type="dxa"/>
          </w:tcPr>
          <w:p w14:paraId="398EC128" w14:textId="0AA3AC30"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p>
        </w:tc>
        <w:tc>
          <w:tcPr>
            <w:tcW w:w="2994" w:type="dxa"/>
          </w:tcPr>
          <w:p w14:paraId="6F80E6EF" w14:textId="379FDB0F"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bookmarkEnd w:id="10"/>
      </w:tr>
      <w:tr w:rsidR="00625365" w:rsidRPr="00716949" w14:paraId="424812FF" w14:textId="77777777" w:rsidTr="0091234E">
        <w:tc>
          <w:tcPr>
            <w:tcW w:w="2846" w:type="dxa"/>
            <w:shd w:val="clear" w:color="auto" w:fill="FFFFFF"/>
          </w:tcPr>
          <w:p w14:paraId="712F0A11" w14:textId="77777777" w:rsidR="00625365" w:rsidRPr="00716949" w:rsidRDefault="00625365" w:rsidP="00F558D7">
            <w:pPr>
              <w:autoSpaceDE w:val="0"/>
              <w:autoSpaceDN w:val="0"/>
              <w:adjustRightInd w:val="0"/>
              <w:spacing w:line="240" w:lineRule="auto"/>
              <w:rPr>
                <w:rFonts w:ascii="Montserrat Light" w:eastAsia="Times New Roman" w:hAnsi="Montserrat Light" w:cs="Calibri"/>
                <w:bCs/>
                <w:highlight w:val="yellow"/>
                <w:lang w:val="ro-RO" w:eastAsia="ro-RO"/>
              </w:rPr>
            </w:pPr>
            <w:bookmarkStart w:id="11" w:name="_Hlk137029940"/>
          </w:p>
        </w:tc>
        <w:tc>
          <w:tcPr>
            <w:tcW w:w="3189" w:type="dxa"/>
            <w:shd w:val="clear" w:color="auto" w:fill="FFFFFF"/>
          </w:tcPr>
          <w:p w14:paraId="30C76F13" w14:textId="15339F82"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shd w:val="clear" w:color="auto" w:fill="FFFFFF"/>
          </w:tcPr>
          <w:p w14:paraId="1F740DF4" w14:textId="4786B0A6"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bookmarkEnd w:id="11"/>
      </w:tr>
      <w:tr w:rsidR="00625365" w:rsidRPr="00716949" w14:paraId="176018FD" w14:textId="77777777" w:rsidTr="0091234E">
        <w:tc>
          <w:tcPr>
            <w:tcW w:w="2846" w:type="dxa"/>
          </w:tcPr>
          <w:p w14:paraId="54EBA275" w14:textId="77777777" w:rsidR="00625365" w:rsidRPr="00716949" w:rsidRDefault="00625365" w:rsidP="00F558D7">
            <w:pPr>
              <w:autoSpaceDE w:val="0"/>
              <w:autoSpaceDN w:val="0"/>
              <w:adjustRightInd w:val="0"/>
              <w:spacing w:line="240" w:lineRule="auto"/>
              <w:rPr>
                <w:rFonts w:ascii="Montserrat Light" w:eastAsia="Times New Roman" w:hAnsi="Montserrat Light" w:cs="Calibri"/>
                <w:bCs/>
                <w:highlight w:val="yellow"/>
                <w:lang w:val="ro-RO" w:eastAsia="ro-RO"/>
              </w:rPr>
            </w:pPr>
            <w:bookmarkStart w:id="12" w:name="_Hlk138077010"/>
          </w:p>
        </w:tc>
        <w:tc>
          <w:tcPr>
            <w:tcW w:w="3189" w:type="dxa"/>
          </w:tcPr>
          <w:p w14:paraId="150DF739" w14:textId="1F8EB874"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lang w:val="ro-RO" w:eastAsia="ro-RO"/>
              </w:rPr>
            </w:pPr>
          </w:p>
        </w:tc>
        <w:tc>
          <w:tcPr>
            <w:tcW w:w="2994" w:type="dxa"/>
          </w:tcPr>
          <w:p w14:paraId="0D1FC89E" w14:textId="787AF179" w:rsidR="00625365" w:rsidRPr="00716949" w:rsidRDefault="00625365" w:rsidP="00F558D7">
            <w:pPr>
              <w:autoSpaceDE w:val="0"/>
              <w:autoSpaceDN w:val="0"/>
              <w:adjustRightInd w:val="0"/>
              <w:spacing w:line="240" w:lineRule="auto"/>
              <w:jc w:val="center"/>
              <w:rPr>
                <w:rFonts w:ascii="Montserrat Light" w:eastAsia="Times New Roman" w:hAnsi="Montserrat Light" w:cs="Calibri"/>
                <w:bCs/>
                <w:highlight w:val="yellow"/>
                <w:lang w:val="ro-RO" w:eastAsia="ro-RO"/>
              </w:rPr>
            </w:pPr>
          </w:p>
        </w:tc>
        <w:bookmarkEnd w:id="12"/>
      </w:tr>
      <w:tr w:rsidR="00625365" w:rsidRPr="00716949" w14:paraId="633800C8" w14:textId="77777777" w:rsidTr="0091234E">
        <w:tc>
          <w:tcPr>
            <w:tcW w:w="2846" w:type="dxa"/>
          </w:tcPr>
          <w:p w14:paraId="3DEADD44" w14:textId="77777777" w:rsidR="00625365" w:rsidRPr="00716949" w:rsidRDefault="00625365" w:rsidP="00F558D7">
            <w:pPr>
              <w:spacing w:line="240" w:lineRule="auto"/>
              <w:jc w:val="center"/>
              <w:rPr>
                <w:rFonts w:ascii="Montserrat Light" w:eastAsia="Times New Roman" w:hAnsi="Montserrat Light" w:cs="Calibri"/>
                <w:bCs/>
                <w:iCs/>
                <w:lang w:val="ro-RO"/>
              </w:rPr>
            </w:pPr>
          </w:p>
        </w:tc>
        <w:tc>
          <w:tcPr>
            <w:tcW w:w="3189" w:type="dxa"/>
          </w:tcPr>
          <w:p w14:paraId="32B209D9" w14:textId="77777777" w:rsidR="00625365" w:rsidRPr="00716949" w:rsidRDefault="00625365" w:rsidP="00F558D7">
            <w:pPr>
              <w:spacing w:line="240" w:lineRule="auto"/>
              <w:rPr>
                <w:rFonts w:ascii="Montserrat Light" w:eastAsia="Times New Roman" w:hAnsi="Montserrat Light" w:cs="Calibri"/>
                <w:lang w:val="ro-RO"/>
              </w:rPr>
            </w:pPr>
          </w:p>
        </w:tc>
        <w:tc>
          <w:tcPr>
            <w:tcW w:w="2994" w:type="dxa"/>
          </w:tcPr>
          <w:p w14:paraId="41E40246" w14:textId="4146F99B" w:rsidR="00625365" w:rsidRPr="00716949" w:rsidRDefault="00625365" w:rsidP="00F558D7">
            <w:pPr>
              <w:spacing w:line="240" w:lineRule="auto"/>
              <w:ind w:left="785"/>
              <w:contextualSpacing/>
              <w:jc w:val="center"/>
              <w:rPr>
                <w:rFonts w:ascii="Montserrat Light" w:eastAsia="Times New Roman" w:hAnsi="Montserrat Light" w:cs="Calibri"/>
                <w:bCs/>
                <w:iCs/>
                <w:lang w:val="ro-RO"/>
              </w:rPr>
            </w:pPr>
          </w:p>
        </w:tc>
      </w:tr>
    </w:tbl>
    <w:p w14:paraId="3117D183" w14:textId="77777777" w:rsidR="00625365" w:rsidRPr="00716949" w:rsidRDefault="00625365" w:rsidP="004B330B">
      <w:pPr>
        <w:autoSpaceDE w:val="0"/>
        <w:autoSpaceDN w:val="0"/>
        <w:adjustRightInd w:val="0"/>
        <w:contextualSpacing/>
        <w:rPr>
          <w:rFonts w:ascii="Montserrat Light" w:hAnsi="Montserrat Light"/>
          <w:noProof/>
          <w:highlight w:val="yellow"/>
          <w:lang w:val="it-IT"/>
        </w:rPr>
      </w:pPr>
    </w:p>
    <w:p w14:paraId="48E891B1" w14:textId="77777777" w:rsidR="00625365" w:rsidRPr="00716949" w:rsidRDefault="00625365" w:rsidP="00722614">
      <w:pPr>
        <w:autoSpaceDE w:val="0"/>
        <w:autoSpaceDN w:val="0"/>
        <w:adjustRightInd w:val="0"/>
        <w:contextualSpacing/>
        <w:jc w:val="center"/>
        <w:rPr>
          <w:rFonts w:ascii="Montserrat Light" w:hAnsi="Montserrat Light"/>
          <w:noProof/>
          <w:highlight w:val="yellow"/>
          <w:lang w:val="it-IT"/>
        </w:rPr>
      </w:pPr>
    </w:p>
    <w:sectPr w:rsidR="00625365" w:rsidRPr="00716949" w:rsidSect="0091234E">
      <w:headerReference w:type="default" r:id="rId12"/>
      <w:footerReference w:type="default" r:id="rId13"/>
      <w:pgSz w:w="11909" w:h="16834"/>
      <w:pgMar w:top="1560" w:right="994" w:bottom="709" w:left="1530" w:header="270"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2F23" w14:textId="77777777" w:rsidR="008D33C5" w:rsidRDefault="008D33C5">
      <w:pPr>
        <w:spacing w:line="240" w:lineRule="auto"/>
      </w:pPr>
      <w:r>
        <w:separator/>
      </w:r>
    </w:p>
  </w:endnote>
  <w:endnote w:type="continuationSeparator" w:id="0">
    <w:p w14:paraId="35CAD652" w14:textId="77777777" w:rsidR="008D33C5" w:rsidRDefault="008D3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B127" w14:textId="77777777" w:rsidR="008D33C5" w:rsidRDefault="008D33C5">
      <w:pPr>
        <w:spacing w:line="240" w:lineRule="auto"/>
      </w:pPr>
      <w:r>
        <w:separator/>
      </w:r>
    </w:p>
  </w:footnote>
  <w:footnote w:type="continuationSeparator" w:id="0">
    <w:p w14:paraId="07326630" w14:textId="77777777" w:rsidR="008D33C5" w:rsidRDefault="008D3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Symbol" w:hAnsi="Symbol" w:cs="Symbol" w:hint="default"/>
      </w:r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pStyle w:val="Heading7"/>
      <w:suff w:val="nothing"/>
      <w:lvlText w:val=""/>
      <w:lvlJc w:val="left"/>
      <w:pPr>
        <w:tabs>
          <w:tab w:val="num" w:pos="-360"/>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4B47A5E"/>
    <w:multiLevelType w:val="hybridMultilevel"/>
    <w:tmpl w:val="15F6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0A9E"/>
    <w:multiLevelType w:val="hybridMultilevel"/>
    <w:tmpl w:val="E078E3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203A1"/>
    <w:multiLevelType w:val="hybridMultilevel"/>
    <w:tmpl w:val="8A7C2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8" w15:restartNumberingAfterBreak="0">
    <w:nsid w:val="25113870"/>
    <w:multiLevelType w:val="hybridMultilevel"/>
    <w:tmpl w:val="B3C4151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6374BEE"/>
    <w:multiLevelType w:val="hybridMultilevel"/>
    <w:tmpl w:val="04E40CD6"/>
    <w:lvl w:ilvl="0" w:tplc="D7B6FDB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66A6B0C"/>
    <w:multiLevelType w:val="multilevel"/>
    <w:tmpl w:val="3462D9DC"/>
    <w:lvl w:ilvl="0">
      <w:start w:val="1"/>
      <w:numFmt w:val="decimal"/>
      <w:lvlText w:val="ARTICOLUL %1."/>
      <w:lvlJc w:val="left"/>
      <w:pPr>
        <w:ind w:left="360" w:hanging="360"/>
      </w:pPr>
      <w:rPr>
        <w:rFonts w:hint="default"/>
      </w:rPr>
    </w:lvl>
    <w:lvl w:ilvl="1">
      <w:start w:val="1"/>
      <w:numFmt w:val="decimal"/>
      <w:lvlText w:val="%1.%2."/>
      <w:lvlJc w:val="left"/>
      <w:pPr>
        <w:ind w:left="6465"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B7C7F"/>
    <w:multiLevelType w:val="hybridMultilevel"/>
    <w:tmpl w:val="B2E47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C2106D"/>
    <w:multiLevelType w:val="multilevel"/>
    <w:tmpl w:val="0304FA1E"/>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8"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74E45B8"/>
    <w:multiLevelType w:val="hybridMultilevel"/>
    <w:tmpl w:val="C51096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2846B6"/>
    <w:multiLevelType w:val="hybridMultilevel"/>
    <w:tmpl w:val="ADDA02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B7935"/>
    <w:multiLevelType w:val="hybridMultilevel"/>
    <w:tmpl w:val="CE447CB4"/>
    <w:lvl w:ilvl="0" w:tplc="D7B6FDB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665D1"/>
    <w:multiLevelType w:val="hybridMultilevel"/>
    <w:tmpl w:val="99E0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F4B89"/>
    <w:multiLevelType w:val="multilevel"/>
    <w:tmpl w:val="EE18A9C8"/>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4"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37E6905"/>
    <w:multiLevelType w:val="hybridMultilevel"/>
    <w:tmpl w:val="99E0B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8"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D034C1"/>
    <w:multiLevelType w:val="hybridMultilevel"/>
    <w:tmpl w:val="3CC4BD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E6682"/>
    <w:multiLevelType w:val="hybridMultilevel"/>
    <w:tmpl w:val="9E7A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C2906"/>
    <w:multiLevelType w:val="multilevel"/>
    <w:tmpl w:val="0F30E56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883063545">
    <w:abstractNumId w:val="0"/>
  </w:num>
  <w:num w:numId="2" w16cid:durableId="1115518113">
    <w:abstractNumId w:val="28"/>
  </w:num>
  <w:num w:numId="3" w16cid:durableId="1867676054">
    <w:abstractNumId w:val="38"/>
  </w:num>
  <w:num w:numId="4" w16cid:durableId="860782491">
    <w:abstractNumId w:val="30"/>
  </w:num>
  <w:num w:numId="5" w16cid:durableId="483936705">
    <w:abstractNumId w:val="33"/>
  </w:num>
  <w:num w:numId="6" w16cid:durableId="689574281">
    <w:abstractNumId w:val="16"/>
  </w:num>
  <w:num w:numId="7" w16cid:durableId="1133601772">
    <w:abstractNumId w:val="36"/>
  </w:num>
  <w:num w:numId="8" w16cid:durableId="871724042">
    <w:abstractNumId w:val="34"/>
  </w:num>
  <w:num w:numId="9" w16cid:durableId="166290096">
    <w:abstractNumId w:val="11"/>
  </w:num>
  <w:num w:numId="10" w16cid:durableId="526018445">
    <w:abstractNumId w:val="24"/>
  </w:num>
  <w:num w:numId="11" w16cid:durableId="1405881012">
    <w:abstractNumId w:val="17"/>
  </w:num>
  <w:num w:numId="12" w16cid:durableId="1992252688">
    <w:abstractNumId w:val="37"/>
  </w:num>
  <w:num w:numId="13" w16cid:durableId="66270110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29"/>
  </w:num>
  <w:num w:numId="15" w16cid:durableId="263657011">
    <w:abstractNumId w:val="22"/>
  </w:num>
  <w:num w:numId="16" w16cid:durableId="1011877074">
    <w:abstractNumId w:val="12"/>
  </w:num>
  <w:num w:numId="17" w16cid:durableId="174922013">
    <w:abstractNumId w:val="7"/>
  </w:num>
  <w:num w:numId="18" w16cid:durableId="559436861">
    <w:abstractNumId w:val="27"/>
  </w:num>
  <w:num w:numId="19" w16cid:durableId="1129519320">
    <w:abstractNumId w:val="15"/>
  </w:num>
  <w:num w:numId="20" w16cid:durableId="1800955444">
    <w:abstractNumId w:val="5"/>
  </w:num>
  <w:num w:numId="21" w16cid:durableId="2107073784">
    <w:abstractNumId w:val="23"/>
  </w:num>
  <w:num w:numId="22" w16cid:durableId="1956280590">
    <w:abstractNumId w:val="18"/>
  </w:num>
  <w:num w:numId="23" w16cid:durableId="343090648">
    <w:abstractNumId w:val="40"/>
  </w:num>
  <w:num w:numId="24" w16cid:durableId="1762291698">
    <w:abstractNumId w:val="21"/>
  </w:num>
  <w:num w:numId="25" w16cid:durableId="333337184">
    <w:abstractNumId w:val="39"/>
  </w:num>
  <w:num w:numId="26" w16cid:durableId="1766922923">
    <w:abstractNumId w:val="19"/>
  </w:num>
  <w:num w:numId="27" w16cid:durableId="1514955790">
    <w:abstractNumId w:val="13"/>
  </w:num>
  <w:num w:numId="28" w16cid:durableId="1418985631">
    <w:abstractNumId w:val="3"/>
  </w:num>
  <w:num w:numId="29" w16cid:durableId="1498233325">
    <w:abstractNumId w:val="6"/>
  </w:num>
  <w:num w:numId="30" w16cid:durableId="810708764">
    <w:abstractNumId w:val="4"/>
  </w:num>
  <w:num w:numId="31" w16cid:durableId="1231382786">
    <w:abstractNumId w:val="20"/>
  </w:num>
  <w:num w:numId="32" w16cid:durableId="991370485">
    <w:abstractNumId w:val="9"/>
  </w:num>
  <w:num w:numId="33" w16cid:durableId="1431926040">
    <w:abstractNumId w:val="41"/>
  </w:num>
  <w:num w:numId="34" w16cid:durableId="1072309360">
    <w:abstractNumId w:val="10"/>
  </w:num>
  <w:num w:numId="35" w16cid:durableId="1192500561">
    <w:abstractNumId w:val="25"/>
  </w:num>
  <w:num w:numId="36" w16cid:durableId="549537549">
    <w:abstractNumId w:val="35"/>
  </w:num>
  <w:num w:numId="37" w16cid:durableId="282082476">
    <w:abstractNumId w:val="31"/>
  </w:num>
  <w:num w:numId="38" w16cid:durableId="615865867">
    <w:abstractNumId w:val="8"/>
  </w:num>
  <w:num w:numId="39" w16cid:durableId="506025212">
    <w:abstractNumId w:val="10"/>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1201475899">
    <w:abstractNumId w:val="2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1" w16cid:durableId="641665733">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604189511">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940"/>
    <w:rsid w:val="000059ED"/>
    <w:rsid w:val="00006CFD"/>
    <w:rsid w:val="00011BA5"/>
    <w:rsid w:val="00011F92"/>
    <w:rsid w:val="000141E6"/>
    <w:rsid w:val="00016550"/>
    <w:rsid w:val="00021014"/>
    <w:rsid w:val="0002707D"/>
    <w:rsid w:val="00027C4B"/>
    <w:rsid w:val="0003117F"/>
    <w:rsid w:val="00032578"/>
    <w:rsid w:val="00033C36"/>
    <w:rsid w:val="00036BD9"/>
    <w:rsid w:val="000465AD"/>
    <w:rsid w:val="000479A7"/>
    <w:rsid w:val="00051F5F"/>
    <w:rsid w:val="00052587"/>
    <w:rsid w:val="0005728D"/>
    <w:rsid w:val="00061232"/>
    <w:rsid w:val="00070AA7"/>
    <w:rsid w:val="0007168D"/>
    <w:rsid w:val="00071ADD"/>
    <w:rsid w:val="00071F79"/>
    <w:rsid w:val="00072DB6"/>
    <w:rsid w:val="0007303C"/>
    <w:rsid w:val="00074588"/>
    <w:rsid w:val="00075C2C"/>
    <w:rsid w:val="00076D3F"/>
    <w:rsid w:val="000779B6"/>
    <w:rsid w:val="00082BC0"/>
    <w:rsid w:val="00086451"/>
    <w:rsid w:val="00091408"/>
    <w:rsid w:val="0009313A"/>
    <w:rsid w:val="00093C59"/>
    <w:rsid w:val="000A13E9"/>
    <w:rsid w:val="000A54B3"/>
    <w:rsid w:val="000B1F5A"/>
    <w:rsid w:val="000B32F6"/>
    <w:rsid w:val="000B6046"/>
    <w:rsid w:val="000C236A"/>
    <w:rsid w:val="000C63B8"/>
    <w:rsid w:val="000C6683"/>
    <w:rsid w:val="000D12AA"/>
    <w:rsid w:val="000D1BC2"/>
    <w:rsid w:val="000D2C23"/>
    <w:rsid w:val="000D3E41"/>
    <w:rsid w:val="000D66F3"/>
    <w:rsid w:val="000E5A88"/>
    <w:rsid w:val="000E6145"/>
    <w:rsid w:val="000E7177"/>
    <w:rsid w:val="001019B5"/>
    <w:rsid w:val="00101A3F"/>
    <w:rsid w:val="00103D11"/>
    <w:rsid w:val="001055A1"/>
    <w:rsid w:val="0011207F"/>
    <w:rsid w:val="00121173"/>
    <w:rsid w:val="001217DF"/>
    <w:rsid w:val="0012790A"/>
    <w:rsid w:val="00127F7D"/>
    <w:rsid w:val="00133174"/>
    <w:rsid w:val="0013486C"/>
    <w:rsid w:val="00136449"/>
    <w:rsid w:val="001478F2"/>
    <w:rsid w:val="001507FE"/>
    <w:rsid w:val="00151312"/>
    <w:rsid w:val="00151F80"/>
    <w:rsid w:val="00155987"/>
    <w:rsid w:val="00155D2D"/>
    <w:rsid w:val="00156F9F"/>
    <w:rsid w:val="00156FF0"/>
    <w:rsid w:val="00157FDE"/>
    <w:rsid w:val="00165A5B"/>
    <w:rsid w:val="00167DEF"/>
    <w:rsid w:val="00170583"/>
    <w:rsid w:val="001706CE"/>
    <w:rsid w:val="001710D1"/>
    <w:rsid w:val="001730E3"/>
    <w:rsid w:val="00175C14"/>
    <w:rsid w:val="00176045"/>
    <w:rsid w:val="001807B3"/>
    <w:rsid w:val="0018080E"/>
    <w:rsid w:val="00181FD3"/>
    <w:rsid w:val="00182990"/>
    <w:rsid w:val="0018365E"/>
    <w:rsid w:val="00186610"/>
    <w:rsid w:val="00191FC5"/>
    <w:rsid w:val="00194025"/>
    <w:rsid w:val="00194A98"/>
    <w:rsid w:val="00196AC9"/>
    <w:rsid w:val="001A2FA1"/>
    <w:rsid w:val="001A3DF7"/>
    <w:rsid w:val="001A598A"/>
    <w:rsid w:val="001B0C75"/>
    <w:rsid w:val="001B7274"/>
    <w:rsid w:val="001B7800"/>
    <w:rsid w:val="001C2443"/>
    <w:rsid w:val="001C4DE3"/>
    <w:rsid w:val="001C5E4C"/>
    <w:rsid w:val="001C6EA8"/>
    <w:rsid w:val="001D0248"/>
    <w:rsid w:val="001D0261"/>
    <w:rsid w:val="001D0BF1"/>
    <w:rsid w:val="001D3587"/>
    <w:rsid w:val="001D6ED2"/>
    <w:rsid w:val="001E01DB"/>
    <w:rsid w:val="001F0341"/>
    <w:rsid w:val="001F07ED"/>
    <w:rsid w:val="001F27FE"/>
    <w:rsid w:val="001F3CB3"/>
    <w:rsid w:val="00200FAF"/>
    <w:rsid w:val="00203696"/>
    <w:rsid w:val="00205587"/>
    <w:rsid w:val="002067BF"/>
    <w:rsid w:val="002129B4"/>
    <w:rsid w:val="002134CA"/>
    <w:rsid w:val="002139CC"/>
    <w:rsid w:val="00216769"/>
    <w:rsid w:val="00216B47"/>
    <w:rsid w:val="0021746E"/>
    <w:rsid w:val="00222988"/>
    <w:rsid w:val="0022526B"/>
    <w:rsid w:val="00226A9A"/>
    <w:rsid w:val="00232B2D"/>
    <w:rsid w:val="0023632E"/>
    <w:rsid w:val="00236C55"/>
    <w:rsid w:val="00237B57"/>
    <w:rsid w:val="0024173B"/>
    <w:rsid w:val="002431D1"/>
    <w:rsid w:val="00243302"/>
    <w:rsid w:val="002434C2"/>
    <w:rsid w:val="00245718"/>
    <w:rsid w:val="002469CB"/>
    <w:rsid w:val="00247643"/>
    <w:rsid w:val="00256C83"/>
    <w:rsid w:val="00256EE5"/>
    <w:rsid w:val="00260BA3"/>
    <w:rsid w:val="00260FCF"/>
    <w:rsid w:val="00262054"/>
    <w:rsid w:val="00262AB5"/>
    <w:rsid w:val="0026521C"/>
    <w:rsid w:val="002664ED"/>
    <w:rsid w:val="002732FF"/>
    <w:rsid w:val="00280834"/>
    <w:rsid w:val="002825BF"/>
    <w:rsid w:val="00286E1B"/>
    <w:rsid w:val="0028787C"/>
    <w:rsid w:val="00291B56"/>
    <w:rsid w:val="002954CF"/>
    <w:rsid w:val="0029671B"/>
    <w:rsid w:val="002A0697"/>
    <w:rsid w:val="002A214F"/>
    <w:rsid w:val="002A5189"/>
    <w:rsid w:val="002A6FDD"/>
    <w:rsid w:val="002B0485"/>
    <w:rsid w:val="002B7AAD"/>
    <w:rsid w:val="002C0E12"/>
    <w:rsid w:val="002C1452"/>
    <w:rsid w:val="002C14DA"/>
    <w:rsid w:val="002C194F"/>
    <w:rsid w:val="002C40C0"/>
    <w:rsid w:val="002C4548"/>
    <w:rsid w:val="002C4D4B"/>
    <w:rsid w:val="002C7CE7"/>
    <w:rsid w:val="002D0973"/>
    <w:rsid w:val="002D2331"/>
    <w:rsid w:val="002D66CB"/>
    <w:rsid w:val="002D67DD"/>
    <w:rsid w:val="002D6B38"/>
    <w:rsid w:val="002E0AE4"/>
    <w:rsid w:val="002E1E1D"/>
    <w:rsid w:val="002E49C4"/>
    <w:rsid w:val="002E51B3"/>
    <w:rsid w:val="002E5798"/>
    <w:rsid w:val="002E58B3"/>
    <w:rsid w:val="002F2814"/>
    <w:rsid w:val="0030163D"/>
    <w:rsid w:val="003031B3"/>
    <w:rsid w:val="00303BA8"/>
    <w:rsid w:val="00304966"/>
    <w:rsid w:val="00310266"/>
    <w:rsid w:val="003103E1"/>
    <w:rsid w:val="003119E6"/>
    <w:rsid w:val="00315367"/>
    <w:rsid w:val="003212D1"/>
    <w:rsid w:val="00321CF1"/>
    <w:rsid w:val="00322B78"/>
    <w:rsid w:val="00326F69"/>
    <w:rsid w:val="003272E1"/>
    <w:rsid w:val="00327311"/>
    <w:rsid w:val="0033185C"/>
    <w:rsid w:val="00333AC4"/>
    <w:rsid w:val="003414DD"/>
    <w:rsid w:val="00342BB8"/>
    <w:rsid w:val="00343572"/>
    <w:rsid w:val="0034480F"/>
    <w:rsid w:val="003455E2"/>
    <w:rsid w:val="00347974"/>
    <w:rsid w:val="0035201E"/>
    <w:rsid w:val="00352EA3"/>
    <w:rsid w:val="00353C1B"/>
    <w:rsid w:val="0035652E"/>
    <w:rsid w:val="00357F7B"/>
    <w:rsid w:val="0036256C"/>
    <w:rsid w:val="00366F32"/>
    <w:rsid w:val="00372CBA"/>
    <w:rsid w:val="0038079C"/>
    <w:rsid w:val="003824E9"/>
    <w:rsid w:val="00382942"/>
    <w:rsid w:val="003860D2"/>
    <w:rsid w:val="003867F6"/>
    <w:rsid w:val="00391F6F"/>
    <w:rsid w:val="003927FC"/>
    <w:rsid w:val="003939C4"/>
    <w:rsid w:val="0039710B"/>
    <w:rsid w:val="003A14A8"/>
    <w:rsid w:val="003A385E"/>
    <w:rsid w:val="003A6DAF"/>
    <w:rsid w:val="003B0E1A"/>
    <w:rsid w:val="003B1D02"/>
    <w:rsid w:val="003B3ED3"/>
    <w:rsid w:val="003B5268"/>
    <w:rsid w:val="003B5D64"/>
    <w:rsid w:val="003B6407"/>
    <w:rsid w:val="003C20EE"/>
    <w:rsid w:val="003C5273"/>
    <w:rsid w:val="003C5B3C"/>
    <w:rsid w:val="003C6D0F"/>
    <w:rsid w:val="003D4952"/>
    <w:rsid w:val="003D6377"/>
    <w:rsid w:val="003D6C3A"/>
    <w:rsid w:val="003E02A3"/>
    <w:rsid w:val="003E2F39"/>
    <w:rsid w:val="003E53B9"/>
    <w:rsid w:val="003F01BF"/>
    <w:rsid w:val="003F3D38"/>
    <w:rsid w:val="003F6F0C"/>
    <w:rsid w:val="00400103"/>
    <w:rsid w:val="00403FB7"/>
    <w:rsid w:val="00405239"/>
    <w:rsid w:val="004065BF"/>
    <w:rsid w:val="0041334F"/>
    <w:rsid w:val="004166B6"/>
    <w:rsid w:val="00422713"/>
    <w:rsid w:val="004246F5"/>
    <w:rsid w:val="00425307"/>
    <w:rsid w:val="00425421"/>
    <w:rsid w:val="00425D24"/>
    <w:rsid w:val="00431C55"/>
    <w:rsid w:val="0043262F"/>
    <w:rsid w:val="00432C05"/>
    <w:rsid w:val="00433713"/>
    <w:rsid w:val="00434F0B"/>
    <w:rsid w:val="00442962"/>
    <w:rsid w:val="00447194"/>
    <w:rsid w:val="004476F2"/>
    <w:rsid w:val="00447F64"/>
    <w:rsid w:val="00454A6A"/>
    <w:rsid w:val="00456EAD"/>
    <w:rsid w:val="00462A4C"/>
    <w:rsid w:val="00465A38"/>
    <w:rsid w:val="00470B34"/>
    <w:rsid w:val="00472F02"/>
    <w:rsid w:val="00481F6A"/>
    <w:rsid w:val="00485D8E"/>
    <w:rsid w:val="00487ECF"/>
    <w:rsid w:val="004950F5"/>
    <w:rsid w:val="004953A2"/>
    <w:rsid w:val="00497817"/>
    <w:rsid w:val="004A0946"/>
    <w:rsid w:val="004A404E"/>
    <w:rsid w:val="004A6166"/>
    <w:rsid w:val="004A6BC9"/>
    <w:rsid w:val="004A6CD8"/>
    <w:rsid w:val="004A709B"/>
    <w:rsid w:val="004A7259"/>
    <w:rsid w:val="004A7453"/>
    <w:rsid w:val="004B1EF5"/>
    <w:rsid w:val="004B30E4"/>
    <w:rsid w:val="004B330B"/>
    <w:rsid w:val="004C03C6"/>
    <w:rsid w:val="004C1242"/>
    <w:rsid w:val="004C3ACD"/>
    <w:rsid w:val="004C4698"/>
    <w:rsid w:val="004C5818"/>
    <w:rsid w:val="004D363E"/>
    <w:rsid w:val="004E098F"/>
    <w:rsid w:val="004E0C92"/>
    <w:rsid w:val="004E49D9"/>
    <w:rsid w:val="004E5BAD"/>
    <w:rsid w:val="004E654E"/>
    <w:rsid w:val="005019A2"/>
    <w:rsid w:val="00502E7B"/>
    <w:rsid w:val="0050735F"/>
    <w:rsid w:val="00510975"/>
    <w:rsid w:val="00520370"/>
    <w:rsid w:val="0052189C"/>
    <w:rsid w:val="00524FCF"/>
    <w:rsid w:val="00525950"/>
    <w:rsid w:val="0052674D"/>
    <w:rsid w:val="00526B44"/>
    <w:rsid w:val="005309DB"/>
    <w:rsid w:val="00530E2F"/>
    <w:rsid w:val="00531C38"/>
    <w:rsid w:val="00534029"/>
    <w:rsid w:val="00540187"/>
    <w:rsid w:val="0054132E"/>
    <w:rsid w:val="00543A90"/>
    <w:rsid w:val="005477E1"/>
    <w:rsid w:val="00557C5E"/>
    <w:rsid w:val="00562C40"/>
    <w:rsid w:val="00567391"/>
    <w:rsid w:val="00570C77"/>
    <w:rsid w:val="00573118"/>
    <w:rsid w:val="00573D1C"/>
    <w:rsid w:val="0057542C"/>
    <w:rsid w:val="005863A3"/>
    <w:rsid w:val="00586B08"/>
    <w:rsid w:val="0058748D"/>
    <w:rsid w:val="005918BB"/>
    <w:rsid w:val="00591EE6"/>
    <w:rsid w:val="00593B60"/>
    <w:rsid w:val="00595A00"/>
    <w:rsid w:val="005963B6"/>
    <w:rsid w:val="005979FD"/>
    <w:rsid w:val="005A3D71"/>
    <w:rsid w:val="005A44EE"/>
    <w:rsid w:val="005A77FB"/>
    <w:rsid w:val="005B02DB"/>
    <w:rsid w:val="005B2303"/>
    <w:rsid w:val="005B4E13"/>
    <w:rsid w:val="005B7E71"/>
    <w:rsid w:val="005C0C78"/>
    <w:rsid w:val="005C413E"/>
    <w:rsid w:val="005D0528"/>
    <w:rsid w:val="005D19BE"/>
    <w:rsid w:val="005D3B88"/>
    <w:rsid w:val="005E19C0"/>
    <w:rsid w:val="005E1F6C"/>
    <w:rsid w:val="005E5DC8"/>
    <w:rsid w:val="005F2B44"/>
    <w:rsid w:val="005F5045"/>
    <w:rsid w:val="005F5D56"/>
    <w:rsid w:val="006035EF"/>
    <w:rsid w:val="0060582A"/>
    <w:rsid w:val="00605AD0"/>
    <w:rsid w:val="00606880"/>
    <w:rsid w:val="0060758A"/>
    <w:rsid w:val="00610205"/>
    <w:rsid w:val="00611277"/>
    <w:rsid w:val="00613C46"/>
    <w:rsid w:val="0062109E"/>
    <w:rsid w:val="00622BAC"/>
    <w:rsid w:val="00623F56"/>
    <w:rsid w:val="00624B69"/>
    <w:rsid w:val="00625365"/>
    <w:rsid w:val="00625B39"/>
    <w:rsid w:val="0063073D"/>
    <w:rsid w:val="00631C79"/>
    <w:rsid w:val="006350C5"/>
    <w:rsid w:val="006358DF"/>
    <w:rsid w:val="00636112"/>
    <w:rsid w:val="006372EE"/>
    <w:rsid w:val="006471B6"/>
    <w:rsid w:val="006517D5"/>
    <w:rsid w:val="00660996"/>
    <w:rsid w:val="00661C18"/>
    <w:rsid w:val="0066397F"/>
    <w:rsid w:val="00666F2C"/>
    <w:rsid w:val="00670585"/>
    <w:rsid w:val="00671ADF"/>
    <w:rsid w:val="00674BE8"/>
    <w:rsid w:val="00683990"/>
    <w:rsid w:val="00683A9A"/>
    <w:rsid w:val="0068463F"/>
    <w:rsid w:val="00685A61"/>
    <w:rsid w:val="00690A9F"/>
    <w:rsid w:val="00690EF0"/>
    <w:rsid w:val="006A2B9B"/>
    <w:rsid w:val="006A3A86"/>
    <w:rsid w:val="006A6A59"/>
    <w:rsid w:val="006B36F4"/>
    <w:rsid w:val="006B400E"/>
    <w:rsid w:val="006B4B8B"/>
    <w:rsid w:val="006B5224"/>
    <w:rsid w:val="006B74CA"/>
    <w:rsid w:val="006C2C80"/>
    <w:rsid w:val="006C57EC"/>
    <w:rsid w:val="006C6E6B"/>
    <w:rsid w:val="006E0DBB"/>
    <w:rsid w:val="006E13D9"/>
    <w:rsid w:val="006E477A"/>
    <w:rsid w:val="006E5BE6"/>
    <w:rsid w:val="006F10C0"/>
    <w:rsid w:val="006F16C5"/>
    <w:rsid w:val="006F2287"/>
    <w:rsid w:val="006F2B73"/>
    <w:rsid w:val="006F3FEC"/>
    <w:rsid w:val="00701601"/>
    <w:rsid w:val="00701DF6"/>
    <w:rsid w:val="00704B3D"/>
    <w:rsid w:val="007078B9"/>
    <w:rsid w:val="0071284B"/>
    <w:rsid w:val="00714917"/>
    <w:rsid w:val="00716949"/>
    <w:rsid w:val="00722614"/>
    <w:rsid w:val="00722ED3"/>
    <w:rsid w:val="007249C0"/>
    <w:rsid w:val="0073772E"/>
    <w:rsid w:val="00741677"/>
    <w:rsid w:val="00741773"/>
    <w:rsid w:val="00741FD7"/>
    <w:rsid w:val="00747253"/>
    <w:rsid w:val="0074788A"/>
    <w:rsid w:val="007507C3"/>
    <w:rsid w:val="007535A8"/>
    <w:rsid w:val="0075537D"/>
    <w:rsid w:val="0076040E"/>
    <w:rsid w:val="00763A9C"/>
    <w:rsid w:val="007705F2"/>
    <w:rsid w:val="00771493"/>
    <w:rsid w:val="007725CF"/>
    <w:rsid w:val="00775C52"/>
    <w:rsid w:val="00776918"/>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3C7F"/>
    <w:rsid w:val="007C4719"/>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A27"/>
    <w:rsid w:val="00811C94"/>
    <w:rsid w:val="008129A2"/>
    <w:rsid w:val="008137F2"/>
    <w:rsid w:val="008144C9"/>
    <w:rsid w:val="0081550A"/>
    <w:rsid w:val="008166A8"/>
    <w:rsid w:val="00816B29"/>
    <w:rsid w:val="00816CBC"/>
    <w:rsid w:val="00824BAD"/>
    <w:rsid w:val="00826DC5"/>
    <w:rsid w:val="008274AB"/>
    <w:rsid w:val="00827821"/>
    <w:rsid w:val="00827E74"/>
    <w:rsid w:val="00833E3F"/>
    <w:rsid w:val="008407AC"/>
    <w:rsid w:val="00844420"/>
    <w:rsid w:val="008455BF"/>
    <w:rsid w:val="0084738A"/>
    <w:rsid w:val="008479AF"/>
    <w:rsid w:val="00854BBD"/>
    <w:rsid w:val="00860A6A"/>
    <w:rsid w:val="008612C4"/>
    <w:rsid w:val="00863D1C"/>
    <w:rsid w:val="00866E19"/>
    <w:rsid w:val="0087362E"/>
    <w:rsid w:val="00873891"/>
    <w:rsid w:val="008738EA"/>
    <w:rsid w:val="00873F94"/>
    <w:rsid w:val="0087495C"/>
    <w:rsid w:val="0088560B"/>
    <w:rsid w:val="00886419"/>
    <w:rsid w:val="00887B06"/>
    <w:rsid w:val="00892B59"/>
    <w:rsid w:val="0089486A"/>
    <w:rsid w:val="008948BB"/>
    <w:rsid w:val="00895E1C"/>
    <w:rsid w:val="00897C43"/>
    <w:rsid w:val="008A11D3"/>
    <w:rsid w:val="008A16CD"/>
    <w:rsid w:val="008A2C52"/>
    <w:rsid w:val="008A4650"/>
    <w:rsid w:val="008B0DE9"/>
    <w:rsid w:val="008B247A"/>
    <w:rsid w:val="008B7791"/>
    <w:rsid w:val="008B7D63"/>
    <w:rsid w:val="008C068A"/>
    <w:rsid w:val="008C43E8"/>
    <w:rsid w:val="008C7C2F"/>
    <w:rsid w:val="008D33C5"/>
    <w:rsid w:val="008D3A3C"/>
    <w:rsid w:val="008D3B48"/>
    <w:rsid w:val="008D6125"/>
    <w:rsid w:val="008E01F9"/>
    <w:rsid w:val="008E1E4C"/>
    <w:rsid w:val="008E519E"/>
    <w:rsid w:val="008F05F7"/>
    <w:rsid w:val="008F4AE7"/>
    <w:rsid w:val="008F76F2"/>
    <w:rsid w:val="00900E21"/>
    <w:rsid w:val="00901AD5"/>
    <w:rsid w:val="00903A0E"/>
    <w:rsid w:val="00905E1D"/>
    <w:rsid w:val="00911615"/>
    <w:rsid w:val="0091234E"/>
    <w:rsid w:val="00930853"/>
    <w:rsid w:val="00932B14"/>
    <w:rsid w:val="00936D9A"/>
    <w:rsid w:val="00937892"/>
    <w:rsid w:val="00940966"/>
    <w:rsid w:val="0094212E"/>
    <w:rsid w:val="009422CF"/>
    <w:rsid w:val="009437B7"/>
    <w:rsid w:val="00943D29"/>
    <w:rsid w:val="00943D4F"/>
    <w:rsid w:val="00945D93"/>
    <w:rsid w:val="009502F3"/>
    <w:rsid w:val="00950499"/>
    <w:rsid w:val="00951133"/>
    <w:rsid w:val="00951A0F"/>
    <w:rsid w:val="0095232C"/>
    <w:rsid w:val="00954791"/>
    <w:rsid w:val="0095578F"/>
    <w:rsid w:val="00956EFD"/>
    <w:rsid w:val="009614F9"/>
    <w:rsid w:val="0096159F"/>
    <w:rsid w:val="00961775"/>
    <w:rsid w:val="00964AF5"/>
    <w:rsid w:val="00965574"/>
    <w:rsid w:val="0096592B"/>
    <w:rsid w:val="00967054"/>
    <w:rsid w:val="00967F99"/>
    <w:rsid w:val="00971A3B"/>
    <w:rsid w:val="009752A9"/>
    <w:rsid w:val="00976010"/>
    <w:rsid w:val="00986407"/>
    <w:rsid w:val="00987A1A"/>
    <w:rsid w:val="00987EBF"/>
    <w:rsid w:val="009907CD"/>
    <w:rsid w:val="009935D4"/>
    <w:rsid w:val="00993FC2"/>
    <w:rsid w:val="00994E4A"/>
    <w:rsid w:val="00994E5D"/>
    <w:rsid w:val="009972FD"/>
    <w:rsid w:val="009A2923"/>
    <w:rsid w:val="009A38A1"/>
    <w:rsid w:val="009B6295"/>
    <w:rsid w:val="009C2A3E"/>
    <w:rsid w:val="009C2EAB"/>
    <w:rsid w:val="009C550C"/>
    <w:rsid w:val="009C5BAE"/>
    <w:rsid w:val="009C5E2F"/>
    <w:rsid w:val="009E3B3C"/>
    <w:rsid w:val="009E5386"/>
    <w:rsid w:val="009E584F"/>
    <w:rsid w:val="009E5DB1"/>
    <w:rsid w:val="009F2146"/>
    <w:rsid w:val="009F3D9F"/>
    <w:rsid w:val="009F4922"/>
    <w:rsid w:val="00A01E7B"/>
    <w:rsid w:val="00A033A9"/>
    <w:rsid w:val="00A06403"/>
    <w:rsid w:val="00A0679A"/>
    <w:rsid w:val="00A06AE3"/>
    <w:rsid w:val="00A106B0"/>
    <w:rsid w:val="00A10F2F"/>
    <w:rsid w:val="00A14397"/>
    <w:rsid w:val="00A15606"/>
    <w:rsid w:val="00A160FE"/>
    <w:rsid w:val="00A24472"/>
    <w:rsid w:val="00A24B33"/>
    <w:rsid w:val="00A26391"/>
    <w:rsid w:val="00A274CA"/>
    <w:rsid w:val="00A303AA"/>
    <w:rsid w:val="00A30573"/>
    <w:rsid w:val="00A3423E"/>
    <w:rsid w:val="00A365D7"/>
    <w:rsid w:val="00A43469"/>
    <w:rsid w:val="00A470BA"/>
    <w:rsid w:val="00A50CAC"/>
    <w:rsid w:val="00A52DFF"/>
    <w:rsid w:val="00A61C18"/>
    <w:rsid w:val="00A7463E"/>
    <w:rsid w:val="00A82003"/>
    <w:rsid w:val="00A85379"/>
    <w:rsid w:val="00A941A1"/>
    <w:rsid w:val="00A950F2"/>
    <w:rsid w:val="00A95739"/>
    <w:rsid w:val="00AA00F3"/>
    <w:rsid w:val="00AA1ABF"/>
    <w:rsid w:val="00AA7E12"/>
    <w:rsid w:val="00AC0319"/>
    <w:rsid w:val="00AC156C"/>
    <w:rsid w:val="00AC191A"/>
    <w:rsid w:val="00AC19A5"/>
    <w:rsid w:val="00AC25AA"/>
    <w:rsid w:val="00AC375A"/>
    <w:rsid w:val="00AC48A7"/>
    <w:rsid w:val="00AC533E"/>
    <w:rsid w:val="00AD0AF2"/>
    <w:rsid w:val="00AE24E9"/>
    <w:rsid w:val="00AE43FF"/>
    <w:rsid w:val="00AE5CDA"/>
    <w:rsid w:val="00AF36D5"/>
    <w:rsid w:val="00B004BA"/>
    <w:rsid w:val="00B00677"/>
    <w:rsid w:val="00B00CE3"/>
    <w:rsid w:val="00B01247"/>
    <w:rsid w:val="00B01E4D"/>
    <w:rsid w:val="00B04316"/>
    <w:rsid w:val="00B07F6C"/>
    <w:rsid w:val="00B10EA8"/>
    <w:rsid w:val="00B1312D"/>
    <w:rsid w:val="00B14DB5"/>
    <w:rsid w:val="00B16C0B"/>
    <w:rsid w:val="00B2246A"/>
    <w:rsid w:val="00B22764"/>
    <w:rsid w:val="00B26FE7"/>
    <w:rsid w:val="00B27CF0"/>
    <w:rsid w:val="00B30F1D"/>
    <w:rsid w:val="00B42C86"/>
    <w:rsid w:val="00B43C49"/>
    <w:rsid w:val="00B46EC7"/>
    <w:rsid w:val="00B523E5"/>
    <w:rsid w:val="00B606BF"/>
    <w:rsid w:val="00B620D9"/>
    <w:rsid w:val="00B62952"/>
    <w:rsid w:val="00B72592"/>
    <w:rsid w:val="00B75066"/>
    <w:rsid w:val="00B77D22"/>
    <w:rsid w:val="00B8145F"/>
    <w:rsid w:val="00B83C41"/>
    <w:rsid w:val="00B870E5"/>
    <w:rsid w:val="00B87293"/>
    <w:rsid w:val="00B90577"/>
    <w:rsid w:val="00B91685"/>
    <w:rsid w:val="00B963A7"/>
    <w:rsid w:val="00B9666C"/>
    <w:rsid w:val="00BA0A43"/>
    <w:rsid w:val="00BA12EC"/>
    <w:rsid w:val="00BA3135"/>
    <w:rsid w:val="00BA5A83"/>
    <w:rsid w:val="00BA6BEF"/>
    <w:rsid w:val="00BA7ACD"/>
    <w:rsid w:val="00BB2AD1"/>
    <w:rsid w:val="00BB3DA4"/>
    <w:rsid w:val="00BC2053"/>
    <w:rsid w:val="00BC37C1"/>
    <w:rsid w:val="00BC5284"/>
    <w:rsid w:val="00BC58D3"/>
    <w:rsid w:val="00BC64C5"/>
    <w:rsid w:val="00BD0F80"/>
    <w:rsid w:val="00BD1C98"/>
    <w:rsid w:val="00BD2A7B"/>
    <w:rsid w:val="00BD2CC9"/>
    <w:rsid w:val="00BD3EA5"/>
    <w:rsid w:val="00BD5740"/>
    <w:rsid w:val="00BD62A2"/>
    <w:rsid w:val="00BE1D5C"/>
    <w:rsid w:val="00BE3899"/>
    <w:rsid w:val="00BE39CB"/>
    <w:rsid w:val="00BE5CA5"/>
    <w:rsid w:val="00BE658C"/>
    <w:rsid w:val="00BF2C5D"/>
    <w:rsid w:val="00BF5AF0"/>
    <w:rsid w:val="00BF6ED8"/>
    <w:rsid w:val="00BF771B"/>
    <w:rsid w:val="00C005D7"/>
    <w:rsid w:val="00C027A2"/>
    <w:rsid w:val="00C0466C"/>
    <w:rsid w:val="00C10A6C"/>
    <w:rsid w:val="00C1203E"/>
    <w:rsid w:val="00C12636"/>
    <w:rsid w:val="00C13AE8"/>
    <w:rsid w:val="00C14298"/>
    <w:rsid w:val="00C2372F"/>
    <w:rsid w:val="00C25212"/>
    <w:rsid w:val="00C31206"/>
    <w:rsid w:val="00C315AE"/>
    <w:rsid w:val="00C3266D"/>
    <w:rsid w:val="00C33EE7"/>
    <w:rsid w:val="00C366BB"/>
    <w:rsid w:val="00C443BA"/>
    <w:rsid w:val="00C458F1"/>
    <w:rsid w:val="00C51702"/>
    <w:rsid w:val="00C51B7D"/>
    <w:rsid w:val="00C541AA"/>
    <w:rsid w:val="00C5427A"/>
    <w:rsid w:val="00C5564D"/>
    <w:rsid w:val="00C64F42"/>
    <w:rsid w:val="00C676F6"/>
    <w:rsid w:val="00C67BAC"/>
    <w:rsid w:val="00C7241F"/>
    <w:rsid w:val="00C80024"/>
    <w:rsid w:val="00C8185E"/>
    <w:rsid w:val="00C827A2"/>
    <w:rsid w:val="00C827F2"/>
    <w:rsid w:val="00C830FF"/>
    <w:rsid w:val="00C84A35"/>
    <w:rsid w:val="00C91021"/>
    <w:rsid w:val="00C94557"/>
    <w:rsid w:val="00C94742"/>
    <w:rsid w:val="00C953BE"/>
    <w:rsid w:val="00C96D17"/>
    <w:rsid w:val="00CA0E08"/>
    <w:rsid w:val="00CA16D5"/>
    <w:rsid w:val="00CA2678"/>
    <w:rsid w:val="00CA411B"/>
    <w:rsid w:val="00CA478F"/>
    <w:rsid w:val="00CA4943"/>
    <w:rsid w:val="00CA72E8"/>
    <w:rsid w:val="00CB3851"/>
    <w:rsid w:val="00CB3AF2"/>
    <w:rsid w:val="00CC038E"/>
    <w:rsid w:val="00CC1749"/>
    <w:rsid w:val="00CC576B"/>
    <w:rsid w:val="00CC6AA9"/>
    <w:rsid w:val="00CD53E1"/>
    <w:rsid w:val="00CD5420"/>
    <w:rsid w:val="00CD77F8"/>
    <w:rsid w:val="00CD7886"/>
    <w:rsid w:val="00CE2165"/>
    <w:rsid w:val="00CE54B3"/>
    <w:rsid w:val="00CE5FF0"/>
    <w:rsid w:val="00CF1B5D"/>
    <w:rsid w:val="00CF7E84"/>
    <w:rsid w:val="00D0164C"/>
    <w:rsid w:val="00D03D08"/>
    <w:rsid w:val="00D05A36"/>
    <w:rsid w:val="00D05E09"/>
    <w:rsid w:val="00D10683"/>
    <w:rsid w:val="00D1068C"/>
    <w:rsid w:val="00D133A4"/>
    <w:rsid w:val="00D30A8A"/>
    <w:rsid w:val="00D31A07"/>
    <w:rsid w:val="00D33D8F"/>
    <w:rsid w:val="00D36C2D"/>
    <w:rsid w:val="00D400FA"/>
    <w:rsid w:val="00D41F50"/>
    <w:rsid w:val="00D473ED"/>
    <w:rsid w:val="00D502EF"/>
    <w:rsid w:val="00D51ED6"/>
    <w:rsid w:val="00D576D4"/>
    <w:rsid w:val="00D57C6C"/>
    <w:rsid w:val="00D669C8"/>
    <w:rsid w:val="00D6794D"/>
    <w:rsid w:val="00D70B72"/>
    <w:rsid w:val="00D71A6C"/>
    <w:rsid w:val="00D74C51"/>
    <w:rsid w:val="00D81556"/>
    <w:rsid w:val="00D920F5"/>
    <w:rsid w:val="00D93321"/>
    <w:rsid w:val="00D97115"/>
    <w:rsid w:val="00D979D7"/>
    <w:rsid w:val="00DA1371"/>
    <w:rsid w:val="00DA22D8"/>
    <w:rsid w:val="00DA3CD3"/>
    <w:rsid w:val="00DA4162"/>
    <w:rsid w:val="00DA641D"/>
    <w:rsid w:val="00DA6914"/>
    <w:rsid w:val="00DB42D5"/>
    <w:rsid w:val="00DB7119"/>
    <w:rsid w:val="00DC1F42"/>
    <w:rsid w:val="00DC49F7"/>
    <w:rsid w:val="00DD18DA"/>
    <w:rsid w:val="00DD2B94"/>
    <w:rsid w:val="00DD3442"/>
    <w:rsid w:val="00DD4764"/>
    <w:rsid w:val="00DD47B6"/>
    <w:rsid w:val="00DD664A"/>
    <w:rsid w:val="00DE3A73"/>
    <w:rsid w:val="00DF3067"/>
    <w:rsid w:val="00DF4C1E"/>
    <w:rsid w:val="00E00A51"/>
    <w:rsid w:val="00E00BF7"/>
    <w:rsid w:val="00E01161"/>
    <w:rsid w:val="00E022D9"/>
    <w:rsid w:val="00E0282F"/>
    <w:rsid w:val="00E04B04"/>
    <w:rsid w:val="00E05880"/>
    <w:rsid w:val="00E11703"/>
    <w:rsid w:val="00E1463A"/>
    <w:rsid w:val="00E171B4"/>
    <w:rsid w:val="00E216C5"/>
    <w:rsid w:val="00E23B3A"/>
    <w:rsid w:val="00E24BD2"/>
    <w:rsid w:val="00E2703C"/>
    <w:rsid w:val="00E36EEB"/>
    <w:rsid w:val="00E43047"/>
    <w:rsid w:val="00E45D83"/>
    <w:rsid w:val="00E462EB"/>
    <w:rsid w:val="00E51327"/>
    <w:rsid w:val="00E5186F"/>
    <w:rsid w:val="00E52200"/>
    <w:rsid w:val="00E53CEA"/>
    <w:rsid w:val="00E551AF"/>
    <w:rsid w:val="00E55F91"/>
    <w:rsid w:val="00E6109A"/>
    <w:rsid w:val="00E63591"/>
    <w:rsid w:val="00E63646"/>
    <w:rsid w:val="00E646D3"/>
    <w:rsid w:val="00E70C0A"/>
    <w:rsid w:val="00E73034"/>
    <w:rsid w:val="00E75C61"/>
    <w:rsid w:val="00E77A37"/>
    <w:rsid w:val="00E8373D"/>
    <w:rsid w:val="00E8519A"/>
    <w:rsid w:val="00E86C66"/>
    <w:rsid w:val="00E9037B"/>
    <w:rsid w:val="00E90AA2"/>
    <w:rsid w:val="00EA0370"/>
    <w:rsid w:val="00EC20B2"/>
    <w:rsid w:val="00EC5256"/>
    <w:rsid w:val="00EC62FD"/>
    <w:rsid w:val="00EC7535"/>
    <w:rsid w:val="00EC7E88"/>
    <w:rsid w:val="00ED2240"/>
    <w:rsid w:val="00ED2DE8"/>
    <w:rsid w:val="00ED5627"/>
    <w:rsid w:val="00ED6998"/>
    <w:rsid w:val="00ED6E32"/>
    <w:rsid w:val="00EE58F9"/>
    <w:rsid w:val="00EF0BE3"/>
    <w:rsid w:val="00EF1490"/>
    <w:rsid w:val="00EF24DA"/>
    <w:rsid w:val="00EF29D0"/>
    <w:rsid w:val="00EF5608"/>
    <w:rsid w:val="00F00EB7"/>
    <w:rsid w:val="00F10C54"/>
    <w:rsid w:val="00F1605E"/>
    <w:rsid w:val="00F17888"/>
    <w:rsid w:val="00F21208"/>
    <w:rsid w:val="00F256D7"/>
    <w:rsid w:val="00F27E4F"/>
    <w:rsid w:val="00F30CB8"/>
    <w:rsid w:val="00F41507"/>
    <w:rsid w:val="00F418C8"/>
    <w:rsid w:val="00F42AFA"/>
    <w:rsid w:val="00F42CF2"/>
    <w:rsid w:val="00F46D7C"/>
    <w:rsid w:val="00F61D8B"/>
    <w:rsid w:val="00F67F22"/>
    <w:rsid w:val="00F73703"/>
    <w:rsid w:val="00F80470"/>
    <w:rsid w:val="00F82A38"/>
    <w:rsid w:val="00F83F30"/>
    <w:rsid w:val="00F936EA"/>
    <w:rsid w:val="00F95E6B"/>
    <w:rsid w:val="00FA30E5"/>
    <w:rsid w:val="00FA7096"/>
    <w:rsid w:val="00FB2171"/>
    <w:rsid w:val="00FB754E"/>
    <w:rsid w:val="00FC48A8"/>
    <w:rsid w:val="00FC55EB"/>
    <w:rsid w:val="00FC6D58"/>
    <w:rsid w:val="00FC7BAC"/>
    <w:rsid w:val="00FC7F27"/>
    <w:rsid w:val="00FD0B38"/>
    <w:rsid w:val="00FE26D7"/>
    <w:rsid w:val="00FE52CB"/>
    <w:rsid w:val="00FF3F08"/>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6B"/>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table" w:customStyle="1" w:styleId="TableGrid1">
    <w:name w:val="Table Grid1"/>
    <w:basedOn w:val="TableNormal"/>
    <w:next w:val="TableGrid"/>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014"/>
    <w:rPr>
      <w:color w:val="605E5C"/>
      <w:shd w:val="clear" w:color="auto" w:fill="E1DFDD"/>
    </w:rPr>
  </w:style>
  <w:style w:type="paragraph" w:customStyle="1" w:styleId="txt">
    <w:name w:val="txt"/>
    <w:basedOn w:val="Normal"/>
    <w:link w:val="txtChar"/>
    <w:qFormat/>
    <w:rsid w:val="002E49C4"/>
    <w:pPr>
      <w:spacing w:before="240" w:after="120" w:line="240" w:lineRule="auto"/>
      <w:jc w:val="both"/>
    </w:pPr>
    <w:rPr>
      <w:rFonts w:eastAsia="Trebuchet MS" w:cs="Trebuchet MS"/>
      <w:sz w:val="20"/>
      <w:szCs w:val="20"/>
      <w:lang w:val="ro-RO"/>
    </w:rPr>
  </w:style>
  <w:style w:type="character" w:customStyle="1" w:styleId="txtChar">
    <w:name w:val="txt Char"/>
    <w:basedOn w:val="DefaultParagraphFont"/>
    <w:link w:val="txt"/>
    <w:rsid w:val="002E49C4"/>
    <w:rPr>
      <w:rFonts w:eastAsia="Trebuchet MS" w:cs="Trebuchet MS"/>
      <w:sz w:val="20"/>
      <w:szCs w:val="20"/>
      <w:lang w:val="ro-RO"/>
    </w:rPr>
  </w:style>
  <w:style w:type="paragraph" w:customStyle="1" w:styleId="Default">
    <w:name w:val="Default"/>
    <w:rsid w:val="001217DF"/>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mociu.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mariamociu.ro/"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1536</Words>
  <Characters>8759</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Secretar</cp:lastModifiedBy>
  <cp:revision>15</cp:revision>
  <cp:lastPrinted>2025-03-17T13:24:00Z</cp:lastPrinted>
  <dcterms:created xsi:type="dcterms:W3CDTF">2025-03-13T12:53:00Z</dcterms:created>
  <dcterms:modified xsi:type="dcterms:W3CDTF">2025-03-19T10:23:00Z</dcterms:modified>
</cp:coreProperties>
</file>